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211" w:rsidRDefault="006F24B2" w:rsidP="00952211">
      <w:pPr>
        <w:pStyle w:val="ConsPlusNormal"/>
        <w:ind w:firstLine="0"/>
        <w:jc w:val="center"/>
        <w:rPr>
          <w:rFonts w:ascii="Times New Roman" w:hAnsi="Times New Roman"/>
          <w:b/>
          <w:bCs/>
          <w:sz w:val="32"/>
          <w:szCs w:val="32"/>
        </w:rPr>
      </w:pPr>
      <w:r>
        <w:rPr>
          <w:color w:val="000000"/>
          <w:sz w:val="28"/>
          <w:szCs w:val="28"/>
        </w:rPr>
        <w:t xml:space="preserve">   </w:t>
      </w:r>
      <w:r w:rsidR="00952211">
        <w:rPr>
          <w:rFonts w:ascii="Times New Roman" w:hAnsi="Times New Roman"/>
          <w:b/>
          <w:bCs/>
          <w:sz w:val="32"/>
          <w:szCs w:val="32"/>
        </w:rPr>
        <w:t>Муниципальное образование</w:t>
      </w:r>
    </w:p>
    <w:p w:rsidR="00952211" w:rsidRDefault="00952211" w:rsidP="00952211">
      <w:pPr>
        <w:pStyle w:val="ConsPlusNormal"/>
        <w:ind w:firstLine="0"/>
        <w:jc w:val="center"/>
        <w:rPr>
          <w:rFonts w:ascii="Times New Roman" w:hAnsi="Times New Roman"/>
          <w:b/>
          <w:bCs/>
          <w:sz w:val="32"/>
          <w:szCs w:val="32"/>
        </w:rPr>
      </w:pPr>
      <w:r>
        <w:rPr>
          <w:rFonts w:ascii="Times New Roman" w:hAnsi="Times New Roman"/>
          <w:b/>
          <w:bCs/>
          <w:sz w:val="32"/>
          <w:szCs w:val="32"/>
        </w:rPr>
        <w:t>сельское поселение «Деревня Куркино»</w:t>
      </w:r>
    </w:p>
    <w:p w:rsidR="00952211" w:rsidRDefault="00952211" w:rsidP="00952211">
      <w:pPr>
        <w:pStyle w:val="ConsPlusNormal"/>
        <w:ind w:firstLine="0"/>
        <w:jc w:val="center"/>
        <w:rPr>
          <w:rFonts w:ascii="Times New Roman" w:hAnsi="Times New Roman"/>
          <w:b/>
          <w:bCs/>
          <w:sz w:val="28"/>
          <w:szCs w:val="28"/>
        </w:rPr>
      </w:pPr>
      <w:r>
        <w:rPr>
          <w:rFonts w:ascii="Times New Roman" w:hAnsi="Times New Roman"/>
          <w:b/>
          <w:bCs/>
          <w:sz w:val="28"/>
          <w:szCs w:val="28"/>
        </w:rPr>
        <w:t>Юхновский район, Калужская область</w:t>
      </w:r>
    </w:p>
    <w:p w:rsidR="00952211" w:rsidRDefault="00952211" w:rsidP="00952211">
      <w:pPr>
        <w:pStyle w:val="ConsPlusNormal"/>
        <w:ind w:firstLine="0"/>
        <w:jc w:val="center"/>
        <w:rPr>
          <w:rFonts w:ascii="Times New Roman" w:hAnsi="Times New Roman"/>
          <w:b/>
          <w:bCs/>
          <w:sz w:val="32"/>
          <w:szCs w:val="32"/>
        </w:rPr>
      </w:pPr>
    </w:p>
    <w:p w:rsidR="00952211" w:rsidRDefault="00952211" w:rsidP="00952211">
      <w:pPr>
        <w:rPr>
          <w:b/>
          <w:sz w:val="28"/>
          <w:szCs w:val="28"/>
        </w:rPr>
      </w:pPr>
      <w:r>
        <w:rPr>
          <w:b/>
          <w:sz w:val="28"/>
          <w:szCs w:val="28"/>
        </w:rPr>
        <w:t xml:space="preserve">                                         СЕЛЬСКАЯ  ДУМА</w:t>
      </w:r>
    </w:p>
    <w:p w:rsidR="00952211" w:rsidRDefault="00952211" w:rsidP="00952211">
      <w:pPr>
        <w:rPr>
          <w:b/>
          <w:sz w:val="28"/>
          <w:szCs w:val="28"/>
        </w:rPr>
      </w:pPr>
    </w:p>
    <w:p w:rsidR="00952211" w:rsidRDefault="00952211" w:rsidP="00952211">
      <w:pPr>
        <w:rPr>
          <w:b/>
          <w:sz w:val="28"/>
          <w:szCs w:val="28"/>
        </w:rPr>
      </w:pPr>
      <w:r>
        <w:rPr>
          <w:b/>
          <w:sz w:val="28"/>
          <w:szCs w:val="28"/>
        </w:rPr>
        <w:t xml:space="preserve">                                                РЕШЕНИЕ </w:t>
      </w:r>
    </w:p>
    <w:p w:rsidR="00952211" w:rsidRDefault="00952211" w:rsidP="00952211">
      <w:pPr>
        <w:rPr>
          <w:sz w:val="28"/>
          <w:szCs w:val="28"/>
        </w:rPr>
      </w:pPr>
    </w:p>
    <w:p w:rsidR="00952211" w:rsidRDefault="00952211" w:rsidP="00952211">
      <w:pPr>
        <w:rPr>
          <w:sz w:val="28"/>
          <w:szCs w:val="28"/>
        </w:rPr>
      </w:pPr>
      <w:r>
        <w:rPr>
          <w:sz w:val="28"/>
          <w:szCs w:val="28"/>
        </w:rPr>
        <w:t xml:space="preserve">от  </w:t>
      </w:r>
      <w:r w:rsidR="002010C9">
        <w:rPr>
          <w:sz w:val="28"/>
          <w:szCs w:val="28"/>
        </w:rPr>
        <w:t>28.04.</w:t>
      </w:r>
      <w:r>
        <w:rPr>
          <w:sz w:val="28"/>
          <w:szCs w:val="28"/>
        </w:rPr>
        <w:t xml:space="preserve"> 20</w:t>
      </w:r>
      <w:r w:rsidR="002010C9">
        <w:rPr>
          <w:sz w:val="28"/>
          <w:szCs w:val="28"/>
        </w:rPr>
        <w:t>23</w:t>
      </w:r>
      <w:r>
        <w:rPr>
          <w:sz w:val="28"/>
          <w:szCs w:val="28"/>
        </w:rPr>
        <w:t xml:space="preserve"> года                                                             </w:t>
      </w:r>
      <w:r w:rsidR="002010C9">
        <w:rPr>
          <w:sz w:val="28"/>
          <w:szCs w:val="28"/>
        </w:rPr>
        <w:t xml:space="preserve">      </w:t>
      </w:r>
      <w:r>
        <w:rPr>
          <w:sz w:val="28"/>
          <w:szCs w:val="28"/>
        </w:rPr>
        <w:t xml:space="preserve">   № </w:t>
      </w:r>
      <w:r w:rsidR="002010C9">
        <w:rPr>
          <w:sz w:val="28"/>
          <w:szCs w:val="28"/>
        </w:rPr>
        <w:t>116</w:t>
      </w:r>
    </w:p>
    <w:p w:rsidR="00952211" w:rsidRDefault="00952211" w:rsidP="00952211">
      <w:pPr>
        <w:rPr>
          <w:sz w:val="28"/>
          <w:szCs w:val="28"/>
        </w:rPr>
      </w:pPr>
      <w:r>
        <w:rPr>
          <w:sz w:val="28"/>
          <w:szCs w:val="28"/>
        </w:rPr>
        <w:t xml:space="preserve">                                                       </w:t>
      </w:r>
    </w:p>
    <w:p w:rsidR="00952211" w:rsidRDefault="00952211" w:rsidP="00952211">
      <w:pPr>
        <w:rPr>
          <w:b/>
          <w:sz w:val="28"/>
          <w:szCs w:val="28"/>
        </w:rPr>
      </w:pPr>
      <w:r>
        <w:rPr>
          <w:b/>
          <w:sz w:val="28"/>
          <w:szCs w:val="28"/>
        </w:rPr>
        <w:t xml:space="preserve">О внесении изменений в программу «Комплексного развития  </w:t>
      </w:r>
    </w:p>
    <w:p w:rsidR="00952211" w:rsidRDefault="00952211" w:rsidP="00952211">
      <w:pPr>
        <w:rPr>
          <w:b/>
          <w:sz w:val="28"/>
          <w:szCs w:val="28"/>
        </w:rPr>
      </w:pPr>
      <w:r>
        <w:rPr>
          <w:b/>
          <w:sz w:val="28"/>
          <w:szCs w:val="28"/>
        </w:rPr>
        <w:t xml:space="preserve">социальной  инфраструктуры  сельского    поселения </w:t>
      </w:r>
    </w:p>
    <w:p w:rsidR="00952211" w:rsidRDefault="00952211" w:rsidP="00952211">
      <w:pPr>
        <w:rPr>
          <w:b/>
          <w:sz w:val="28"/>
          <w:szCs w:val="28"/>
        </w:rPr>
      </w:pPr>
      <w:r>
        <w:rPr>
          <w:b/>
          <w:sz w:val="28"/>
          <w:szCs w:val="28"/>
        </w:rPr>
        <w:t xml:space="preserve">«Деревня Куркино» Юхновского района </w:t>
      </w:r>
      <w:proofErr w:type="gramStart"/>
      <w:r>
        <w:rPr>
          <w:b/>
          <w:sz w:val="28"/>
          <w:szCs w:val="28"/>
        </w:rPr>
        <w:t>Калужской</w:t>
      </w:r>
      <w:proofErr w:type="gramEnd"/>
      <w:r>
        <w:rPr>
          <w:b/>
          <w:sz w:val="28"/>
          <w:szCs w:val="28"/>
        </w:rPr>
        <w:t xml:space="preserve"> </w:t>
      </w:r>
    </w:p>
    <w:p w:rsidR="00952211" w:rsidRDefault="00952211" w:rsidP="00952211">
      <w:pPr>
        <w:rPr>
          <w:b/>
          <w:sz w:val="28"/>
          <w:szCs w:val="28"/>
        </w:rPr>
      </w:pPr>
      <w:r>
        <w:rPr>
          <w:b/>
          <w:sz w:val="28"/>
          <w:szCs w:val="28"/>
        </w:rPr>
        <w:t xml:space="preserve">области на 2016-2026 гг.» утвержденной  решением </w:t>
      </w:r>
    </w:p>
    <w:p w:rsidR="00952211" w:rsidRDefault="00952211" w:rsidP="00952211">
      <w:pPr>
        <w:rPr>
          <w:b/>
          <w:sz w:val="28"/>
          <w:szCs w:val="28"/>
        </w:rPr>
      </w:pPr>
      <w:proofErr w:type="gramStart"/>
      <w:r>
        <w:rPr>
          <w:b/>
          <w:sz w:val="28"/>
          <w:szCs w:val="28"/>
        </w:rPr>
        <w:t>Сельской Думы  от 15.12.2016 года № 49 (в редакции</w:t>
      </w:r>
      <w:proofErr w:type="gramEnd"/>
    </w:p>
    <w:p w:rsidR="00952211" w:rsidRDefault="00952211" w:rsidP="00952211">
      <w:pPr>
        <w:rPr>
          <w:b/>
          <w:sz w:val="28"/>
          <w:szCs w:val="28"/>
        </w:rPr>
      </w:pPr>
      <w:r>
        <w:rPr>
          <w:b/>
          <w:sz w:val="28"/>
          <w:szCs w:val="28"/>
        </w:rPr>
        <w:t>от 23.06.2017 №72)</w:t>
      </w:r>
    </w:p>
    <w:p w:rsidR="00952211" w:rsidRDefault="00952211" w:rsidP="00952211">
      <w:pPr>
        <w:rPr>
          <w:b/>
          <w:sz w:val="22"/>
          <w:szCs w:val="22"/>
        </w:rPr>
      </w:pPr>
    </w:p>
    <w:p w:rsidR="00952211" w:rsidRDefault="00952211" w:rsidP="00952211">
      <w:pPr>
        <w:rPr>
          <w:b/>
          <w:sz w:val="28"/>
          <w:szCs w:val="28"/>
        </w:rPr>
      </w:pPr>
    </w:p>
    <w:p w:rsidR="00952211" w:rsidRDefault="00952211" w:rsidP="00952211">
      <w:pPr>
        <w:jc w:val="both"/>
        <w:rPr>
          <w:sz w:val="28"/>
          <w:szCs w:val="28"/>
        </w:rPr>
      </w:pPr>
      <w:r>
        <w:rPr>
          <w:sz w:val="28"/>
          <w:szCs w:val="28"/>
        </w:rPr>
        <w:t xml:space="preserve">          В целях повышения</w:t>
      </w:r>
      <w:r>
        <w:rPr>
          <w:color w:val="FF0000"/>
          <w:sz w:val="28"/>
          <w:szCs w:val="28"/>
        </w:rPr>
        <w:t xml:space="preserve"> </w:t>
      </w:r>
      <w:r>
        <w:rPr>
          <w:sz w:val="28"/>
          <w:szCs w:val="28"/>
        </w:rPr>
        <w:t xml:space="preserve">качества жизни населения, его занятости и </w:t>
      </w:r>
      <w:proofErr w:type="spellStart"/>
      <w:r>
        <w:rPr>
          <w:sz w:val="28"/>
          <w:szCs w:val="28"/>
        </w:rPr>
        <w:t>самозанятости</w:t>
      </w:r>
      <w:proofErr w:type="spellEnd"/>
      <w:r>
        <w:rPr>
          <w:sz w:val="28"/>
          <w:szCs w:val="28"/>
        </w:rPr>
        <w:t>,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на территории сельского   поселения «Деревня Куркино», руководствуясь  Уставом муниципального образования  сельское  поселение «Деревня Куркино»  Сельская Дума:</w:t>
      </w:r>
    </w:p>
    <w:p w:rsidR="00952211" w:rsidRDefault="00952211" w:rsidP="00952211">
      <w:pPr>
        <w:rPr>
          <w:sz w:val="28"/>
          <w:szCs w:val="28"/>
        </w:rPr>
      </w:pPr>
    </w:p>
    <w:p w:rsidR="00952211" w:rsidRDefault="00952211" w:rsidP="00952211">
      <w:pPr>
        <w:rPr>
          <w:b/>
          <w:sz w:val="28"/>
          <w:szCs w:val="28"/>
        </w:rPr>
      </w:pPr>
      <w:r>
        <w:rPr>
          <w:b/>
          <w:sz w:val="28"/>
          <w:szCs w:val="28"/>
        </w:rPr>
        <w:t xml:space="preserve">                                       РЕШИЛА:</w:t>
      </w:r>
    </w:p>
    <w:p w:rsidR="00952211" w:rsidRDefault="00952211" w:rsidP="00952211">
      <w:pPr>
        <w:rPr>
          <w:b/>
          <w:sz w:val="28"/>
          <w:szCs w:val="28"/>
        </w:rPr>
      </w:pPr>
    </w:p>
    <w:p w:rsidR="00952211" w:rsidRDefault="00952211" w:rsidP="00952211">
      <w:pPr>
        <w:tabs>
          <w:tab w:val="left" w:pos="0"/>
        </w:tabs>
        <w:jc w:val="both"/>
        <w:rPr>
          <w:sz w:val="28"/>
          <w:szCs w:val="28"/>
        </w:rPr>
      </w:pPr>
      <w:r>
        <w:rPr>
          <w:sz w:val="28"/>
          <w:szCs w:val="28"/>
        </w:rPr>
        <w:t>1.Внести в Программу «Комплексного развития  социальной  инфраструктуры   сельского   поселения  «Деревня Куркино» Юхновского района,   Калужской области на 2016-2026 гг.» следующие изменения и дополнения:</w:t>
      </w:r>
    </w:p>
    <w:p w:rsidR="00952211" w:rsidRDefault="00952211" w:rsidP="00952211">
      <w:pPr>
        <w:tabs>
          <w:tab w:val="left" w:pos="0"/>
        </w:tabs>
        <w:jc w:val="both"/>
        <w:rPr>
          <w:sz w:val="28"/>
          <w:szCs w:val="28"/>
        </w:rPr>
      </w:pPr>
      <w:r>
        <w:rPr>
          <w:sz w:val="28"/>
          <w:szCs w:val="28"/>
        </w:rPr>
        <w:t>1.1изложить Программу в новой редакции.</w:t>
      </w:r>
    </w:p>
    <w:p w:rsidR="00952211" w:rsidRPr="00952211" w:rsidRDefault="00952211" w:rsidP="00952211">
      <w:pPr>
        <w:tabs>
          <w:tab w:val="left" w:pos="0"/>
        </w:tabs>
        <w:jc w:val="both"/>
        <w:rPr>
          <w:sz w:val="28"/>
          <w:szCs w:val="28"/>
        </w:rPr>
      </w:pPr>
      <w:r>
        <w:rPr>
          <w:sz w:val="28"/>
          <w:szCs w:val="28"/>
        </w:rPr>
        <w:t>2.Настоящее    решение вступает в силу с момента его обнародования путем вывешивания на информационном стенде в здании администрации муниципального образования сельское поселение «Деревня Куркино» по адресу: д. Куркино, ул. Школьная, д.2 и подлежит размещению на официальном сайте администрации муниципального образования сельское поселение «Деревня Куркино»:</w:t>
      </w:r>
      <w:r>
        <w:rPr>
          <w:sz w:val="28"/>
          <w:szCs w:val="28"/>
          <w:lang w:val="en-US"/>
        </w:rPr>
        <w:t>https</w:t>
      </w:r>
      <w:r>
        <w:rPr>
          <w:sz w:val="28"/>
          <w:szCs w:val="28"/>
        </w:rPr>
        <w:t>://</w:t>
      </w:r>
      <w:proofErr w:type="spellStart"/>
      <w:r>
        <w:rPr>
          <w:sz w:val="28"/>
          <w:szCs w:val="28"/>
          <w:lang w:val="en-US"/>
        </w:rPr>
        <w:t>kurkino</w:t>
      </w:r>
      <w:proofErr w:type="spellEnd"/>
      <w:r>
        <w:rPr>
          <w:sz w:val="28"/>
          <w:szCs w:val="28"/>
        </w:rPr>
        <w:t>-</w:t>
      </w:r>
      <w:r>
        <w:rPr>
          <w:sz w:val="28"/>
          <w:szCs w:val="28"/>
          <w:lang w:val="en-US"/>
        </w:rPr>
        <w:t>r</w:t>
      </w:r>
      <w:r>
        <w:rPr>
          <w:sz w:val="28"/>
          <w:szCs w:val="28"/>
        </w:rPr>
        <w:t>40.</w:t>
      </w:r>
      <w:proofErr w:type="spellStart"/>
      <w:r>
        <w:rPr>
          <w:sz w:val="28"/>
          <w:szCs w:val="28"/>
          <w:lang w:val="en-US"/>
        </w:rPr>
        <w:t>gosweb</w:t>
      </w:r>
      <w:proofErr w:type="spellEnd"/>
      <w:r>
        <w:rPr>
          <w:sz w:val="28"/>
          <w:szCs w:val="28"/>
        </w:rPr>
        <w:t>.</w:t>
      </w:r>
      <w:proofErr w:type="spellStart"/>
      <w:r>
        <w:rPr>
          <w:sz w:val="28"/>
          <w:szCs w:val="28"/>
          <w:lang w:val="en-US"/>
        </w:rPr>
        <w:t>gosuslugi</w:t>
      </w:r>
      <w:proofErr w:type="spellEnd"/>
      <w:r>
        <w:rPr>
          <w:sz w:val="28"/>
          <w:szCs w:val="28"/>
        </w:rPr>
        <w:t>.</w:t>
      </w:r>
      <w:proofErr w:type="spellStart"/>
      <w:r>
        <w:rPr>
          <w:sz w:val="28"/>
          <w:szCs w:val="28"/>
          <w:lang w:val="en-US"/>
        </w:rPr>
        <w:t>ru</w:t>
      </w:r>
      <w:proofErr w:type="spellEnd"/>
    </w:p>
    <w:p w:rsidR="00952211" w:rsidRDefault="00952211" w:rsidP="00952211">
      <w:pPr>
        <w:rPr>
          <w:b/>
          <w:sz w:val="28"/>
          <w:szCs w:val="28"/>
        </w:rPr>
      </w:pPr>
    </w:p>
    <w:p w:rsidR="00952211" w:rsidRDefault="00952211" w:rsidP="00952211">
      <w:pPr>
        <w:rPr>
          <w:b/>
          <w:sz w:val="28"/>
          <w:szCs w:val="28"/>
        </w:rPr>
      </w:pPr>
    </w:p>
    <w:p w:rsidR="00952211" w:rsidRDefault="00952211" w:rsidP="00952211">
      <w:pPr>
        <w:rPr>
          <w:b/>
          <w:sz w:val="28"/>
          <w:szCs w:val="28"/>
        </w:rPr>
      </w:pPr>
    </w:p>
    <w:p w:rsidR="00952211" w:rsidRDefault="00952211" w:rsidP="00952211">
      <w:pPr>
        <w:jc w:val="both"/>
        <w:rPr>
          <w:b/>
          <w:sz w:val="28"/>
          <w:szCs w:val="28"/>
        </w:rPr>
      </w:pPr>
      <w:r>
        <w:rPr>
          <w:b/>
          <w:sz w:val="28"/>
          <w:szCs w:val="28"/>
        </w:rPr>
        <w:t>Глава МО сельское поселение</w:t>
      </w:r>
    </w:p>
    <w:p w:rsidR="00952211" w:rsidRPr="00952211" w:rsidRDefault="00952211" w:rsidP="00952211">
      <w:pPr>
        <w:jc w:val="both"/>
        <w:rPr>
          <w:b/>
          <w:sz w:val="28"/>
          <w:szCs w:val="28"/>
        </w:rPr>
      </w:pPr>
      <w:r>
        <w:rPr>
          <w:b/>
          <w:sz w:val="28"/>
          <w:szCs w:val="28"/>
        </w:rPr>
        <w:t xml:space="preserve">«Деревня Куркино»                                                      Г.А. </w:t>
      </w:r>
      <w:proofErr w:type="spellStart"/>
      <w:r>
        <w:rPr>
          <w:b/>
          <w:sz w:val="28"/>
          <w:szCs w:val="28"/>
        </w:rPr>
        <w:t>Филаткина</w:t>
      </w:r>
      <w:proofErr w:type="spellEnd"/>
    </w:p>
    <w:p w:rsidR="00952211" w:rsidRDefault="00952211" w:rsidP="00952211">
      <w:pPr>
        <w:rPr>
          <w:b/>
          <w:color w:val="339966"/>
          <w:sz w:val="32"/>
          <w:szCs w:val="32"/>
        </w:rPr>
      </w:pPr>
    </w:p>
    <w:p w:rsidR="00952211" w:rsidRDefault="00952211" w:rsidP="00952211">
      <w:pPr>
        <w:rPr>
          <w:b/>
          <w:color w:val="339966"/>
          <w:sz w:val="32"/>
          <w:szCs w:val="32"/>
        </w:rPr>
      </w:pPr>
    </w:p>
    <w:p w:rsidR="00952211" w:rsidRDefault="00952211" w:rsidP="00952211">
      <w:pPr>
        <w:jc w:val="right"/>
        <w:rPr>
          <w:b/>
          <w:sz w:val="36"/>
          <w:szCs w:val="36"/>
        </w:rPr>
      </w:pPr>
    </w:p>
    <w:p w:rsidR="00952211" w:rsidRDefault="00952211" w:rsidP="00952211">
      <w:pPr>
        <w:jc w:val="right"/>
        <w:rPr>
          <w:b/>
          <w:sz w:val="36"/>
          <w:szCs w:val="36"/>
        </w:rPr>
      </w:pPr>
    </w:p>
    <w:p w:rsidR="00952211" w:rsidRDefault="00952211" w:rsidP="00952211">
      <w:pPr>
        <w:jc w:val="center"/>
        <w:rPr>
          <w:b/>
        </w:rPr>
      </w:pPr>
      <w:r>
        <w:rPr>
          <w:b/>
          <w:sz w:val="32"/>
          <w:szCs w:val="32"/>
        </w:rPr>
        <w:t xml:space="preserve">                                                  «УТВЕРЖДЕНА»</w:t>
      </w:r>
    </w:p>
    <w:p w:rsidR="00952211" w:rsidRDefault="00952211" w:rsidP="00952211">
      <w:pPr>
        <w:jc w:val="center"/>
        <w:rPr>
          <w:b/>
        </w:rPr>
      </w:pPr>
      <w:r>
        <w:rPr>
          <w:b/>
        </w:rPr>
        <w:t xml:space="preserve">                                                                      Решением Сельской Думы МОСП</w:t>
      </w:r>
    </w:p>
    <w:p w:rsidR="00952211" w:rsidRDefault="00952211" w:rsidP="00952211">
      <w:pPr>
        <w:jc w:val="center"/>
        <w:rPr>
          <w:b/>
        </w:rPr>
      </w:pPr>
      <w:r>
        <w:rPr>
          <w:b/>
        </w:rPr>
        <w:t xml:space="preserve">                                                              «Деревня       Куркино»</w:t>
      </w:r>
    </w:p>
    <w:p w:rsidR="00952211" w:rsidRDefault="00952211" w:rsidP="00952211">
      <w:pPr>
        <w:rPr>
          <w:b/>
          <w:bCs/>
          <w:sz w:val="20"/>
          <w:szCs w:val="20"/>
        </w:rPr>
      </w:pPr>
      <w:r>
        <w:rPr>
          <w:b/>
        </w:rPr>
        <w:t xml:space="preserve">                                                                                   от  </w:t>
      </w:r>
      <w:r w:rsidR="002010C9">
        <w:rPr>
          <w:b/>
        </w:rPr>
        <w:t>28.04.</w:t>
      </w:r>
      <w:r>
        <w:rPr>
          <w:b/>
        </w:rPr>
        <w:t>2023 года №</w:t>
      </w:r>
      <w:r>
        <w:rPr>
          <w:b/>
        </w:rPr>
        <w:softHyphen/>
        <w:t xml:space="preserve"> </w:t>
      </w:r>
      <w:r w:rsidR="002010C9">
        <w:rPr>
          <w:b/>
        </w:rPr>
        <w:t>116</w:t>
      </w:r>
      <w:r>
        <w:rPr>
          <w:b/>
          <w:color w:val="339966"/>
        </w:rPr>
        <w:t xml:space="preserve">          </w:t>
      </w:r>
    </w:p>
    <w:p w:rsidR="00952211" w:rsidRDefault="00952211" w:rsidP="00952211">
      <w:pPr>
        <w:spacing w:before="280" w:line="276" w:lineRule="auto"/>
        <w:jc w:val="center"/>
        <w:rPr>
          <w:b/>
          <w:bCs/>
          <w:sz w:val="20"/>
          <w:szCs w:val="20"/>
        </w:rPr>
      </w:pPr>
    </w:p>
    <w:p w:rsidR="00952211" w:rsidRDefault="00952211" w:rsidP="00952211">
      <w:pPr>
        <w:spacing w:before="280" w:line="276" w:lineRule="auto"/>
        <w:jc w:val="center"/>
        <w:rPr>
          <w:b/>
          <w:bCs/>
          <w:sz w:val="20"/>
          <w:szCs w:val="20"/>
        </w:rPr>
      </w:pPr>
    </w:p>
    <w:p w:rsidR="00952211" w:rsidRDefault="00952211" w:rsidP="00952211">
      <w:pPr>
        <w:spacing w:before="280" w:line="276" w:lineRule="auto"/>
        <w:jc w:val="center"/>
        <w:rPr>
          <w:b/>
          <w:bCs/>
          <w:sz w:val="20"/>
          <w:szCs w:val="20"/>
        </w:rPr>
      </w:pPr>
    </w:p>
    <w:p w:rsidR="00952211" w:rsidRDefault="00952211" w:rsidP="00952211">
      <w:pPr>
        <w:spacing w:before="280" w:line="276" w:lineRule="auto"/>
        <w:jc w:val="center"/>
        <w:rPr>
          <w:b/>
          <w:bCs/>
          <w:sz w:val="20"/>
          <w:szCs w:val="20"/>
        </w:rPr>
      </w:pPr>
    </w:p>
    <w:p w:rsidR="00952211" w:rsidRDefault="00952211" w:rsidP="00952211">
      <w:pPr>
        <w:spacing w:before="280" w:line="276" w:lineRule="auto"/>
        <w:jc w:val="center"/>
        <w:rPr>
          <w:b/>
          <w:bCs/>
          <w:sz w:val="20"/>
          <w:szCs w:val="20"/>
        </w:rPr>
      </w:pPr>
    </w:p>
    <w:p w:rsidR="00952211" w:rsidRDefault="00952211" w:rsidP="00952211">
      <w:pPr>
        <w:spacing w:before="280" w:line="276" w:lineRule="auto"/>
        <w:jc w:val="center"/>
        <w:rPr>
          <w:b/>
          <w:bCs/>
          <w:sz w:val="20"/>
          <w:szCs w:val="20"/>
        </w:rPr>
      </w:pPr>
    </w:p>
    <w:p w:rsidR="00952211" w:rsidRDefault="00952211" w:rsidP="00952211">
      <w:pPr>
        <w:jc w:val="center"/>
        <w:rPr>
          <w:b/>
          <w:bCs/>
          <w:sz w:val="36"/>
          <w:szCs w:val="36"/>
        </w:rPr>
      </w:pPr>
      <w:r>
        <w:rPr>
          <w:b/>
          <w:bCs/>
          <w:sz w:val="36"/>
          <w:szCs w:val="36"/>
        </w:rPr>
        <w:t xml:space="preserve">ПРОГРАММА «КОМПЛЕКСНОГО  РАЗВИТИЯ  СОЦИАЛЬНОЙ  ИНФРАСТРУКТУРЫ </w:t>
      </w:r>
    </w:p>
    <w:p w:rsidR="00952211" w:rsidRDefault="00952211" w:rsidP="00952211">
      <w:pPr>
        <w:jc w:val="center"/>
        <w:rPr>
          <w:b/>
          <w:bCs/>
          <w:sz w:val="36"/>
          <w:szCs w:val="36"/>
        </w:rPr>
      </w:pPr>
      <w:r>
        <w:rPr>
          <w:b/>
          <w:bCs/>
          <w:sz w:val="36"/>
          <w:szCs w:val="36"/>
        </w:rPr>
        <w:t xml:space="preserve"> СЕЛЬСКОГО  ПОСЕЛЕНИЯ  </w:t>
      </w:r>
    </w:p>
    <w:p w:rsidR="00952211" w:rsidRDefault="00952211" w:rsidP="00952211">
      <w:pPr>
        <w:jc w:val="center"/>
        <w:rPr>
          <w:b/>
          <w:bCs/>
          <w:sz w:val="36"/>
          <w:szCs w:val="36"/>
        </w:rPr>
      </w:pPr>
      <w:r>
        <w:rPr>
          <w:b/>
          <w:bCs/>
          <w:sz w:val="36"/>
          <w:szCs w:val="36"/>
        </w:rPr>
        <w:t>«ДЕРЕВНЯ КУРКИНО»</w:t>
      </w:r>
    </w:p>
    <w:p w:rsidR="00952211" w:rsidRDefault="00952211" w:rsidP="00952211">
      <w:pPr>
        <w:jc w:val="center"/>
        <w:rPr>
          <w:b/>
          <w:bCs/>
          <w:sz w:val="36"/>
          <w:szCs w:val="36"/>
        </w:rPr>
      </w:pPr>
      <w:r>
        <w:rPr>
          <w:b/>
          <w:bCs/>
          <w:sz w:val="36"/>
          <w:szCs w:val="36"/>
        </w:rPr>
        <w:t xml:space="preserve"> ЮХНОВСКОГО РАЙОНА </w:t>
      </w:r>
    </w:p>
    <w:p w:rsidR="00952211" w:rsidRDefault="00952211" w:rsidP="00952211">
      <w:pPr>
        <w:jc w:val="center"/>
        <w:rPr>
          <w:b/>
          <w:bCs/>
          <w:sz w:val="36"/>
          <w:szCs w:val="36"/>
        </w:rPr>
      </w:pPr>
      <w:r>
        <w:rPr>
          <w:b/>
          <w:bCs/>
          <w:sz w:val="36"/>
          <w:szCs w:val="36"/>
        </w:rPr>
        <w:t>КАЛУЖСКОЙ   ОБЛАСТИ</w:t>
      </w:r>
    </w:p>
    <w:p w:rsidR="00952211" w:rsidRDefault="00952211" w:rsidP="00952211">
      <w:pPr>
        <w:jc w:val="center"/>
        <w:rPr>
          <w:b/>
          <w:bCs/>
          <w:sz w:val="36"/>
          <w:szCs w:val="36"/>
        </w:rPr>
      </w:pPr>
      <w:r>
        <w:rPr>
          <w:b/>
          <w:bCs/>
          <w:sz w:val="36"/>
          <w:szCs w:val="36"/>
        </w:rPr>
        <w:t xml:space="preserve">НА 2016-2026 ГОДЫ» </w:t>
      </w:r>
    </w:p>
    <w:p w:rsidR="00952211" w:rsidRDefault="00952211" w:rsidP="00952211">
      <w:pPr>
        <w:spacing w:before="280"/>
        <w:jc w:val="center"/>
        <w:rPr>
          <w:sz w:val="20"/>
          <w:szCs w:val="20"/>
        </w:rPr>
      </w:pPr>
    </w:p>
    <w:p w:rsidR="00952211" w:rsidRDefault="00952211" w:rsidP="00952211">
      <w:pPr>
        <w:spacing w:before="280" w:after="120"/>
        <w:rPr>
          <w:sz w:val="20"/>
          <w:szCs w:val="20"/>
        </w:rPr>
      </w:pPr>
      <w:r>
        <w:rPr>
          <w:sz w:val="20"/>
          <w:szCs w:val="20"/>
        </w:rPr>
        <w:t>- </w:t>
      </w:r>
    </w:p>
    <w:p w:rsidR="00952211" w:rsidRDefault="00952211" w:rsidP="00952211">
      <w:pPr>
        <w:spacing w:before="280" w:after="120"/>
        <w:rPr>
          <w:sz w:val="20"/>
          <w:szCs w:val="20"/>
        </w:rPr>
      </w:pPr>
      <w:r>
        <w:rPr>
          <w:sz w:val="20"/>
          <w:szCs w:val="20"/>
        </w:rPr>
        <w:t> </w:t>
      </w:r>
    </w:p>
    <w:p w:rsidR="00952211" w:rsidRDefault="00952211" w:rsidP="00952211">
      <w:pPr>
        <w:spacing w:before="280" w:after="120"/>
        <w:rPr>
          <w:sz w:val="20"/>
          <w:szCs w:val="20"/>
        </w:rPr>
      </w:pPr>
      <w:r>
        <w:rPr>
          <w:sz w:val="20"/>
          <w:szCs w:val="20"/>
        </w:rPr>
        <w:t>                                                                                                                       </w:t>
      </w:r>
    </w:p>
    <w:p w:rsidR="00952211" w:rsidRDefault="00952211" w:rsidP="00952211">
      <w:pPr>
        <w:spacing w:before="280" w:after="120"/>
        <w:rPr>
          <w:sz w:val="20"/>
          <w:szCs w:val="20"/>
        </w:rPr>
      </w:pPr>
    </w:p>
    <w:p w:rsidR="00952211" w:rsidRDefault="00952211" w:rsidP="00952211">
      <w:pPr>
        <w:spacing w:before="280" w:after="120"/>
        <w:rPr>
          <w:sz w:val="20"/>
          <w:szCs w:val="20"/>
        </w:rPr>
      </w:pPr>
    </w:p>
    <w:p w:rsidR="00952211" w:rsidRDefault="00952211" w:rsidP="00952211">
      <w:pPr>
        <w:spacing w:before="280" w:after="120"/>
        <w:rPr>
          <w:sz w:val="20"/>
          <w:szCs w:val="20"/>
        </w:rPr>
      </w:pPr>
    </w:p>
    <w:p w:rsidR="00952211" w:rsidRDefault="00952211" w:rsidP="00952211">
      <w:pPr>
        <w:spacing w:before="280" w:after="120"/>
        <w:rPr>
          <w:sz w:val="20"/>
          <w:szCs w:val="20"/>
        </w:rPr>
      </w:pPr>
    </w:p>
    <w:p w:rsidR="00342F40" w:rsidRPr="00707948" w:rsidRDefault="00342F40" w:rsidP="00342F40">
      <w:pPr>
        <w:tabs>
          <w:tab w:val="left" w:pos="6660"/>
        </w:tabs>
        <w:jc w:val="center"/>
        <w:rPr>
          <w:color w:val="000000"/>
          <w:sz w:val="28"/>
          <w:szCs w:val="28"/>
        </w:rPr>
      </w:pPr>
    </w:p>
    <w:p w:rsidR="00342F40" w:rsidRDefault="00342F40" w:rsidP="00342F40">
      <w:pPr>
        <w:spacing w:before="280" w:line="276" w:lineRule="auto"/>
        <w:jc w:val="center"/>
        <w:rPr>
          <w:b/>
          <w:bCs/>
          <w:sz w:val="20"/>
          <w:szCs w:val="20"/>
        </w:rPr>
      </w:pPr>
    </w:p>
    <w:p w:rsidR="00342F40" w:rsidRDefault="00342F40" w:rsidP="00342F40">
      <w:pPr>
        <w:spacing w:before="280" w:line="276" w:lineRule="auto"/>
        <w:jc w:val="center"/>
        <w:rPr>
          <w:b/>
          <w:bCs/>
          <w:sz w:val="20"/>
          <w:szCs w:val="20"/>
        </w:rPr>
      </w:pPr>
    </w:p>
    <w:p w:rsidR="00342F40" w:rsidRDefault="00342F40" w:rsidP="00342F40">
      <w:pPr>
        <w:spacing w:before="280" w:line="276" w:lineRule="auto"/>
        <w:jc w:val="center"/>
        <w:rPr>
          <w:b/>
          <w:bCs/>
          <w:sz w:val="20"/>
          <w:szCs w:val="20"/>
        </w:rPr>
      </w:pPr>
    </w:p>
    <w:p w:rsidR="00342F40" w:rsidRDefault="00342F40" w:rsidP="00342F40">
      <w:pPr>
        <w:pStyle w:val="a6"/>
        <w:spacing w:line="276" w:lineRule="auto"/>
        <w:jc w:val="center"/>
        <w:rPr>
          <w:b/>
          <w:bCs/>
        </w:rPr>
      </w:pPr>
      <w:r>
        <w:rPr>
          <w:b/>
          <w:bCs/>
        </w:rPr>
        <w:t>Паспорт программы  «Комплексного развития социальной  инфраструктуры сельского  поселения «Деревня Куркино» Юхновского района Калужской области на 2016-2026 годы»</w:t>
      </w:r>
    </w:p>
    <w:tbl>
      <w:tblPr>
        <w:tblW w:w="10095" w:type="dxa"/>
        <w:tblInd w:w="-314" w:type="dxa"/>
        <w:tblLayout w:type="fixed"/>
        <w:tblCellMar>
          <w:left w:w="0" w:type="dxa"/>
          <w:right w:w="0" w:type="dxa"/>
        </w:tblCellMar>
        <w:tblLook w:val="04A0" w:firstRow="1" w:lastRow="0" w:firstColumn="1" w:lastColumn="0" w:noHBand="0" w:noVBand="1"/>
      </w:tblPr>
      <w:tblGrid>
        <w:gridCol w:w="2585"/>
        <w:gridCol w:w="7510"/>
      </w:tblGrid>
      <w:tr w:rsidR="00342F40" w:rsidTr="00342F40">
        <w:tc>
          <w:tcPr>
            <w:tcW w:w="2586" w:type="dxa"/>
            <w:tcBorders>
              <w:top w:val="double" w:sz="2" w:space="0" w:color="C0C0C0"/>
              <w:left w:val="double" w:sz="2" w:space="0" w:color="C0C0C0"/>
              <w:bottom w:val="double" w:sz="2" w:space="0" w:color="C0C0C0"/>
              <w:right w:val="nil"/>
            </w:tcBorders>
            <w:vAlign w:val="center"/>
            <w:hideMark/>
          </w:tcPr>
          <w:p w:rsidR="00342F40" w:rsidRDefault="00342F40">
            <w:pPr>
              <w:pStyle w:val="a6"/>
              <w:spacing w:before="0" w:after="0"/>
              <w:jc w:val="both"/>
              <w:rPr>
                <w:b/>
                <w:bCs/>
              </w:rPr>
            </w:pPr>
            <w:r>
              <w:rPr>
                <w:b/>
                <w:bCs/>
              </w:rPr>
              <w:t>Наименование программы:</w:t>
            </w:r>
          </w:p>
        </w:tc>
        <w:tc>
          <w:tcPr>
            <w:tcW w:w="7512" w:type="dxa"/>
            <w:tcBorders>
              <w:top w:val="double" w:sz="2" w:space="0" w:color="C0C0C0"/>
              <w:left w:val="double" w:sz="2" w:space="0" w:color="C0C0C0"/>
              <w:bottom w:val="double" w:sz="2" w:space="0" w:color="C0C0C0"/>
              <w:right w:val="double" w:sz="2" w:space="0" w:color="C0C0C0"/>
            </w:tcBorders>
            <w:vAlign w:val="center"/>
          </w:tcPr>
          <w:p w:rsidR="00342F40" w:rsidRDefault="00342F40">
            <w:pPr>
              <w:pStyle w:val="a6"/>
              <w:spacing w:line="276" w:lineRule="auto"/>
              <w:jc w:val="center"/>
              <w:rPr>
                <w:b/>
                <w:bCs/>
              </w:rPr>
            </w:pPr>
            <w:r>
              <w:rPr>
                <w:b/>
                <w:bCs/>
              </w:rPr>
              <w:t>  «Комплексное развитие социальной  инфраструктуры сельского  поселения «Деревня Куркино» Юхновского района Калужской на области 20</w:t>
            </w:r>
            <w:bookmarkStart w:id="0" w:name="_GoBack"/>
            <w:bookmarkEnd w:id="0"/>
            <w:r>
              <w:rPr>
                <w:b/>
                <w:bCs/>
              </w:rPr>
              <w:t>16-2026 годы»</w:t>
            </w:r>
          </w:p>
          <w:p w:rsidR="00342F40" w:rsidRDefault="00342F40">
            <w:pPr>
              <w:pStyle w:val="211"/>
              <w:spacing w:before="0" w:after="0"/>
              <w:jc w:val="both"/>
            </w:pPr>
          </w:p>
        </w:tc>
      </w:tr>
      <w:tr w:rsidR="00342F40" w:rsidTr="00342F40">
        <w:tc>
          <w:tcPr>
            <w:tcW w:w="2586" w:type="dxa"/>
            <w:tcBorders>
              <w:top w:val="double" w:sz="2" w:space="0" w:color="C0C0C0"/>
              <w:left w:val="double" w:sz="2" w:space="0" w:color="C0C0C0"/>
              <w:bottom w:val="double" w:sz="2" w:space="0" w:color="C0C0C0"/>
              <w:right w:val="nil"/>
            </w:tcBorders>
            <w:vAlign w:val="center"/>
            <w:hideMark/>
          </w:tcPr>
          <w:p w:rsidR="00342F40" w:rsidRDefault="00342F40">
            <w:pPr>
              <w:pStyle w:val="a6"/>
              <w:spacing w:before="0" w:after="0"/>
              <w:jc w:val="both"/>
            </w:pPr>
            <w:r>
              <w:rPr>
                <w:b/>
                <w:bCs/>
              </w:rPr>
              <w:t>Основание разработки программы:</w:t>
            </w:r>
          </w:p>
        </w:tc>
        <w:tc>
          <w:tcPr>
            <w:tcW w:w="7512" w:type="dxa"/>
            <w:tcBorders>
              <w:top w:val="double" w:sz="2" w:space="0" w:color="C0C0C0"/>
              <w:left w:val="double" w:sz="2" w:space="0" w:color="C0C0C0"/>
              <w:bottom w:val="double" w:sz="2" w:space="0" w:color="C0C0C0"/>
              <w:right w:val="double" w:sz="2" w:space="0" w:color="C0C0C0"/>
            </w:tcBorders>
            <w:vAlign w:val="center"/>
            <w:hideMark/>
          </w:tcPr>
          <w:p w:rsidR="00342F40" w:rsidRDefault="00342F40">
            <w:pPr>
              <w:pStyle w:val="a6"/>
              <w:spacing w:before="0" w:after="0"/>
              <w:jc w:val="both"/>
            </w:pPr>
            <w:r>
              <w:t>-Федеральный Закон № 131-ФЗ от 06.10.2003 «Об общих принципах организации местного самоуправления в Российской Федерации»;</w:t>
            </w:r>
          </w:p>
          <w:p w:rsidR="00342F40" w:rsidRDefault="00342F40">
            <w:pPr>
              <w:pStyle w:val="a6"/>
              <w:spacing w:before="0" w:after="0"/>
              <w:jc w:val="both"/>
            </w:pPr>
            <w:r>
              <w:t>- Федеральный закон от 03.07.2016 № 190 – ФЗ « О внесении изменений в Градостроительный кодекс Российской Федерации и отдельные законодательные акты Российской Федерации»;</w:t>
            </w:r>
          </w:p>
          <w:p w:rsidR="00342F40" w:rsidRDefault="00342F40">
            <w:pPr>
              <w:pStyle w:val="a6"/>
              <w:spacing w:before="0" w:after="0"/>
              <w:jc w:val="both"/>
            </w:pPr>
            <w:r>
              <w:t>- Постановление Правительства Российской Федерации от 01.10.2015 года № 1050 «Об утверждении требований к Программам комплексного развития социальной инфраструктуры поселений, городских округов»;</w:t>
            </w:r>
          </w:p>
          <w:p w:rsidR="00342F40" w:rsidRDefault="00342F40">
            <w:pPr>
              <w:pStyle w:val="a6"/>
              <w:spacing w:before="0" w:after="0"/>
              <w:jc w:val="both"/>
            </w:pPr>
            <w:r>
              <w:t>- Устав муниципального образования сельское поселение «Деревня Куркино»;</w:t>
            </w:r>
          </w:p>
          <w:p w:rsidR="00342F40" w:rsidRDefault="00342F40">
            <w:pPr>
              <w:pStyle w:val="a6"/>
              <w:spacing w:before="0" w:after="0"/>
              <w:jc w:val="both"/>
            </w:pPr>
            <w:r>
              <w:t>- Генеральный план  муниципального образования сельское поселение «Деревня Куркино» Юхновского района   Калужской области</w:t>
            </w:r>
          </w:p>
        </w:tc>
      </w:tr>
      <w:tr w:rsidR="00342F40" w:rsidTr="00342F40">
        <w:tc>
          <w:tcPr>
            <w:tcW w:w="2586" w:type="dxa"/>
            <w:tcBorders>
              <w:top w:val="double" w:sz="2" w:space="0" w:color="C0C0C0"/>
              <w:left w:val="double" w:sz="2" w:space="0" w:color="C0C0C0"/>
              <w:bottom w:val="double" w:sz="2" w:space="0" w:color="C0C0C0"/>
              <w:right w:val="nil"/>
            </w:tcBorders>
            <w:vAlign w:val="center"/>
            <w:hideMark/>
          </w:tcPr>
          <w:p w:rsidR="00342F40" w:rsidRDefault="00342F40">
            <w:pPr>
              <w:pStyle w:val="a6"/>
              <w:spacing w:before="0"/>
              <w:jc w:val="both"/>
              <w:rPr>
                <w:b/>
                <w:bCs/>
              </w:rPr>
            </w:pPr>
            <w:r>
              <w:rPr>
                <w:b/>
                <w:bCs/>
              </w:rPr>
              <w:t>Заказчик программы:</w:t>
            </w:r>
          </w:p>
          <w:p w:rsidR="00342F40" w:rsidRDefault="00342F40">
            <w:pPr>
              <w:pStyle w:val="a6"/>
              <w:spacing w:after="0"/>
              <w:jc w:val="both"/>
            </w:pPr>
            <w:r>
              <w:rPr>
                <w:b/>
                <w:bCs/>
              </w:rPr>
              <w:t>Разработчик программы:</w:t>
            </w:r>
          </w:p>
        </w:tc>
        <w:tc>
          <w:tcPr>
            <w:tcW w:w="7512" w:type="dxa"/>
            <w:tcBorders>
              <w:top w:val="double" w:sz="2" w:space="0" w:color="C0C0C0"/>
              <w:left w:val="double" w:sz="2" w:space="0" w:color="C0C0C0"/>
              <w:bottom w:val="double" w:sz="2" w:space="0" w:color="C0C0C0"/>
              <w:right w:val="double" w:sz="2" w:space="0" w:color="C0C0C0"/>
            </w:tcBorders>
            <w:vAlign w:val="center"/>
            <w:hideMark/>
          </w:tcPr>
          <w:p w:rsidR="00342F40" w:rsidRDefault="00342F40">
            <w:pPr>
              <w:pStyle w:val="a6"/>
              <w:spacing w:after="0"/>
              <w:jc w:val="both"/>
              <w:rPr>
                <w:bCs/>
              </w:rPr>
            </w:pPr>
            <w:r>
              <w:t xml:space="preserve">Администрация  </w:t>
            </w:r>
            <w:r>
              <w:rPr>
                <w:bCs/>
              </w:rPr>
              <w:t>сельского  поселения «Деревня Куркино» Юхновского района, Калужской области; Калужская область,  Юхновский район, деревня Куркино, улица Школьная, дом 1.</w:t>
            </w:r>
          </w:p>
          <w:p w:rsidR="00342F40" w:rsidRDefault="00342F40">
            <w:pPr>
              <w:pStyle w:val="a6"/>
              <w:spacing w:after="0"/>
              <w:jc w:val="both"/>
            </w:pPr>
            <w:r>
              <w:t xml:space="preserve">Администрация  </w:t>
            </w:r>
            <w:r>
              <w:rPr>
                <w:bCs/>
              </w:rPr>
              <w:t>сельского  поселения «Деревня Куркино» Юхновского района Калужской области; Калужская область, Юхновский район, деревня Куркино, улица Школьная, дом 1.</w:t>
            </w:r>
          </w:p>
        </w:tc>
      </w:tr>
      <w:tr w:rsidR="00342F40" w:rsidTr="00342F40">
        <w:tc>
          <w:tcPr>
            <w:tcW w:w="2586" w:type="dxa"/>
            <w:tcBorders>
              <w:top w:val="double" w:sz="2" w:space="0" w:color="C0C0C0"/>
              <w:left w:val="double" w:sz="2" w:space="0" w:color="C0C0C0"/>
              <w:bottom w:val="double" w:sz="2" w:space="0" w:color="C0C0C0"/>
              <w:right w:val="nil"/>
            </w:tcBorders>
            <w:vAlign w:val="center"/>
            <w:hideMark/>
          </w:tcPr>
          <w:p w:rsidR="00342F40" w:rsidRDefault="00342F40">
            <w:pPr>
              <w:pStyle w:val="a6"/>
              <w:spacing w:before="0" w:after="0"/>
              <w:jc w:val="both"/>
            </w:pPr>
            <w:r>
              <w:rPr>
                <w:b/>
                <w:bCs/>
              </w:rPr>
              <w:t>Основная цель программы:</w:t>
            </w:r>
          </w:p>
        </w:tc>
        <w:tc>
          <w:tcPr>
            <w:tcW w:w="7512" w:type="dxa"/>
            <w:tcBorders>
              <w:top w:val="double" w:sz="2" w:space="0" w:color="C0C0C0"/>
              <w:left w:val="double" w:sz="2" w:space="0" w:color="C0C0C0"/>
              <w:bottom w:val="double" w:sz="2" w:space="0" w:color="C0C0C0"/>
              <w:right w:val="double" w:sz="2" w:space="0" w:color="C0C0C0"/>
            </w:tcBorders>
            <w:vAlign w:val="center"/>
            <w:hideMark/>
          </w:tcPr>
          <w:p w:rsidR="00342F40" w:rsidRDefault="00342F40">
            <w:pPr>
              <w:ind w:right="-142"/>
              <w:jc w:val="both"/>
            </w:pPr>
            <w:r>
              <w:t xml:space="preserve">Повышение качества жизни населения, его занятости и </w:t>
            </w:r>
            <w:proofErr w:type="spellStart"/>
            <w:r>
              <w:t>самозанятости</w:t>
            </w:r>
            <w:proofErr w:type="spellEnd"/>
            <w: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w:t>
            </w:r>
          </w:p>
        </w:tc>
      </w:tr>
      <w:tr w:rsidR="00342F40" w:rsidTr="00342F40">
        <w:tc>
          <w:tcPr>
            <w:tcW w:w="2586" w:type="dxa"/>
            <w:tcBorders>
              <w:top w:val="double" w:sz="2" w:space="0" w:color="C0C0C0"/>
              <w:left w:val="double" w:sz="2" w:space="0" w:color="C0C0C0"/>
              <w:bottom w:val="double" w:sz="2" w:space="0" w:color="C0C0C0"/>
              <w:right w:val="nil"/>
            </w:tcBorders>
            <w:vAlign w:val="center"/>
            <w:hideMark/>
          </w:tcPr>
          <w:p w:rsidR="00342F40" w:rsidRDefault="00342F40">
            <w:pPr>
              <w:pStyle w:val="a6"/>
              <w:spacing w:before="0" w:after="0"/>
              <w:jc w:val="both"/>
            </w:pPr>
            <w:r>
              <w:rPr>
                <w:b/>
                <w:bCs/>
              </w:rPr>
              <w:t>Задачи программы:</w:t>
            </w:r>
          </w:p>
        </w:tc>
        <w:tc>
          <w:tcPr>
            <w:tcW w:w="7512" w:type="dxa"/>
            <w:tcBorders>
              <w:top w:val="double" w:sz="2" w:space="0" w:color="C0C0C0"/>
              <w:left w:val="double" w:sz="2" w:space="0" w:color="C0C0C0"/>
              <w:bottom w:val="double" w:sz="2" w:space="0" w:color="C0C0C0"/>
              <w:right w:val="double" w:sz="2" w:space="0" w:color="C0C0C0"/>
            </w:tcBorders>
            <w:vAlign w:val="center"/>
            <w:hideMark/>
          </w:tcPr>
          <w:p w:rsidR="00342F40" w:rsidRDefault="00342F40">
            <w:pPr>
              <w:autoSpaceDE w:val="0"/>
              <w:jc w:val="both"/>
            </w:pPr>
            <w:r>
              <w:t>1. Создание правовых, организационных,  и экономических условий для перехода к устойчивому периоду социальной  инфраструктуры поселения, эффективной реализации полномочий органов местного самоуправления;</w:t>
            </w:r>
          </w:p>
          <w:p w:rsidR="00342F40" w:rsidRDefault="00342F40">
            <w:pPr>
              <w:autoSpaceDE w:val="0"/>
              <w:jc w:val="both"/>
            </w:pPr>
            <w:r>
              <w:t>2. Развитие и расширение информационно-консультационного и правового обслуживания населения;</w:t>
            </w:r>
          </w:p>
          <w:p w:rsidR="00342F40" w:rsidRDefault="00342F40">
            <w:pPr>
              <w:autoSpaceDE w:val="0"/>
              <w:jc w:val="both"/>
            </w:pPr>
            <w:r>
              <w:t>3. Благоустройство поселения,  ремонт  дорог;</w:t>
            </w:r>
          </w:p>
          <w:p w:rsidR="00342F40" w:rsidRDefault="00342F40">
            <w:pPr>
              <w:ind w:firstLine="11"/>
              <w:jc w:val="both"/>
            </w:pPr>
            <w:r>
              <w:t>4. Развитие социальной инфраструктуры,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342F40" w:rsidRDefault="00342F40">
            <w:pPr>
              <w:autoSpaceDE w:val="0"/>
              <w:jc w:val="both"/>
            </w:pPr>
            <w:r>
              <w:t>5. Ремонт объектов культуры и активизация культурной деятельности;</w:t>
            </w:r>
          </w:p>
          <w:p w:rsidR="00342F40" w:rsidRDefault="00342F40">
            <w:pPr>
              <w:autoSpaceDE w:val="0"/>
              <w:jc w:val="both"/>
            </w:pPr>
            <w:r>
              <w:t>6. Развитие   личных   подсобных   хозяйств;</w:t>
            </w:r>
          </w:p>
          <w:p w:rsidR="00342F40" w:rsidRDefault="00342F40">
            <w:pPr>
              <w:tabs>
                <w:tab w:val="left" w:pos="191"/>
              </w:tabs>
              <w:autoSpaceDE w:val="0"/>
              <w:jc w:val="both"/>
            </w:pPr>
            <w:r>
              <w:t>7. Создание   условий  для безопасного проживания населения   на  территории  поселения.</w:t>
            </w:r>
          </w:p>
          <w:p w:rsidR="00342F40" w:rsidRDefault="00342F40">
            <w:pPr>
              <w:tabs>
                <w:tab w:val="left" w:pos="191"/>
              </w:tabs>
              <w:autoSpaceDE w:val="0"/>
              <w:jc w:val="both"/>
            </w:pPr>
            <w:r>
              <w:lastRenderedPageBreak/>
              <w:t>8. Содействие развитию   малого предпринимательства,    организации  новых  рабочих  мест:</w:t>
            </w:r>
          </w:p>
          <w:p w:rsidR="00342F40" w:rsidRDefault="00342F40">
            <w:pPr>
              <w:ind w:firstLine="11"/>
              <w:jc w:val="both"/>
            </w:pPr>
            <w:r>
              <w:t xml:space="preserve">9. Содействие в привлечении молодых специалистов в поселение             </w:t>
            </w:r>
            <w:proofErr w:type="gramStart"/>
            <w:r>
              <w:t xml:space="preserve">( </w:t>
            </w:r>
            <w:proofErr w:type="gramEnd"/>
            <w:r>
              <w:t>работников культуры, муниципальных служащих и т.д.).</w:t>
            </w:r>
          </w:p>
          <w:p w:rsidR="00342F40" w:rsidRDefault="00342F40">
            <w:pPr>
              <w:ind w:firstLine="11"/>
              <w:jc w:val="both"/>
            </w:pPr>
            <w:r>
              <w:t>10. Содействие в обеспечении социальной поддержки слабозащищенным   слоям   населения:</w:t>
            </w:r>
          </w:p>
          <w:p w:rsidR="00342F40" w:rsidRDefault="00342F40">
            <w:pPr>
              <w:ind w:firstLine="11"/>
              <w:jc w:val="both"/>
            </w:pPr>
            <w:r>
              <w:t>11. Привлечение средств из бюджетов различных уровней на укрепление жилищно-коммунальной сферы, на строительство и ремонт внутри-поселковых дорог, благоустройство поселения,  развитие  физкультуры  и  спорта.</w:t>
            </w:r>
            <w:r>
              <w:rPr>
                <w:b/>
                <w:bCs/>
              </w:rPr>
              <w:t> </w:t>
            </w:r>
          </w:p>
        </w:tc>
      </w:tr>
      <w:tr w:rsidR="00342F40" w:rsidTr="00342F40">
        <w:tc>
          <w:tcPr>
            <w:tcW w:w="2586" w:type="dxa"/>
            <w:tcBorders>
              <w:top w:val="double" w:sz="2" w:space="0" w:color="C0C0C0"/>
              <w:left w:val="double" w:sz="2" w:space="0" w:color="C0C0C0"/>
              <w:bottom w:val="double" w:sz="2" w:space="0" w:color="C0C0C0"/>
              <w:right w:val="nil"/>
            </w:tcBorders>
            <w:vAlign w:val="center"/>
            <w:hideMark/>
          </w:tcPr>
          <w:p w:rsidR="00342F40" w:rsidRDefault="00342F40">
            <w:pPr>
              <w:pStyle w:val="a6"/>
              <w:spacing w:before="0" w:after="0"/>
              <w:jc w:val="both"/>
            </w:pPr>
            <w:r>
              <w:rPr>
                <w:b/>
                <w:bCs/>
              </w:rPr>
              <w:lastRenderedPageBreak/>
              <w:t>Сроки и этапы реализации Программы:</w:t>
            </w:r>
          </w:p>
        </w:tc>
        <w:tc>
          <w:tcPr>
            <w:tcW w:w="7512" w:type="dxa"/>
            <w:tcBorders>
              <w:top w:val="double" w:sz="2" w:space="0" w:color="C0C0C0"/>
              <w:left w:val="double" w:sz="2" w:space="0" w:color="C0C0C0"/>
              <w:bottom w:val="double" w:sz="2" w:space="0" w:color="C0C0C0"/>
              <w:right w:val="double" w:sz="2" w:space="0" w:color="C0C0C0"/>
            </w:tcBorders>
            <w:vAlign w:val="center"/>
            <w:hideMark/>
          </w:tcPr>
          <w:p w:rsidR="00342F40" w:rsidRDefault="00342F40">
            <w:pPr>
              <w:pStyle w:val="a6"/>
              <w:spacing w:before="0" w:after="0"/>
              <w:jc w:val="both"/>
            </w:pPr>
            <w:r>
              <w:t xml:space="preserve">Мероприятия программы охватывают период 2016 -2026 годы и на перспективу до 2026 года. Мероприятия и целевые показатели (индикаторы), предусмотренные программой, рассчитаны на первые 5 лет с разбивкой по </w:t>
            </w:r>
            <w:proofErr w:type="gramStart"/>
            <w:r>
              <w:t>годам</w:t>
            </w:r>
            <w:proofErr w:type="gramEnd"/>
            <w:r>
              <w:t xml:space="preserve"> а на последующий период до окончания срока действия программы без разбивки по годам.</w:t>
            </w:r>
          </w:p>
        </w:tc>
      </w:tr>
      <w:tr w:rsidR="00342F40" w:rsidTr="00342F40">
        <w:tc>
          <w:tcPr>
            <w:tcW w:w="10098" w:type="dxa"/>
            <w:gridSpan w:val="2"/>
            <w:tcBorders>
              <w:top w:val="double" w:sz="2" w:space="0" w:color="C0C0C0"/>
              <w:left w:val="double" w:sz="2" w:space="0" w:color="C0C0C0"/>
              <w:bottom w:val="double" w:sz="2" w:space="0" w:color="C0C0C0"/>
              <w:right w:val="double" w:sz="2" w:space="0" w:color="C0C0C0"/>
            </w:tcBorders>
            <w:tcMar>
              <w:top w:w="12" w:type="dxa"/>
              <w:left w:w="12" w:type="dxa"/>
              <w:bottom w:w="12" w:type="dxa"/>
              <w:right w:w="12" w:type="dxa"/>
            </w:tcMar>
            <w:vAlign w:val="center"/>
            <w:hideMark/>
          </w:tcPr>
          <w:p w:rsidR="00342F40" w:rsidRDefault="00342F40">
            <w:pPr>
              <w:pStyle w:val="a6"/>
              <w:spacing w:before="0" w:after="0"/>
              <w:jc w:val="both"/>
            </w:pPr>
            <w:r>
              <w:rPr>
                <w:b/>
                <w:bCs/>
              </w:rPr>
              <w:t>Перечень подпрограмм и основных мероприятий</w:t>
            </w:r>
          </w:p>
        </w:tc>
      </w:tr>
      <w:tr w:rsidR="00342F40" w:rsidTr="00342F40">
        <w:tc>
          <w:tcPr>
            <w:tcW w:w="2586" w:type="dxa"/>
            <w:tcBorders>
              <w:top w:val="double" w:sz="2" w:space="0" w:color="C0C0C0"/>
              <w:left w:val="double" w:sz="2" w:space="0" w:color="C0C0C0"/>
              <w:bottom w:val="double" w:sz="2" w:space="0" w:color="C0C0C0"/>
              <w:right w:val="nil"/>
            </w:tcBorders>
            <w:vAlign w:val="center"/>
            <w:hideMark/>
          </w:tcPr>
          <w:p w:rsidR="00342F40" w:rsidRDefault="00342F40">
            <w:pPr>
              <w:pStyle w:val="a6"/>
              <w:spacing w:before="0" w:after="0"/>
              <w:jc w:val="both"/>
            </w:pPr>
            <w:r>
              <w:rPr>
                <w:b/>
                <w:bCs/>
              </w:rPr>
              <w:t>Основные исполнители программы:</w:t>
            </w:r>
          </w:p>
        </w:tc>
        <w:tc>
          <w:tcPr>
            <w:tcW w:w="7512" w:type="dxa"/>
            <w:tcBorders>
              <w:top w:val="double" w:sz="2" w:space="0" w:color="C0C0C0"/>
              <w:left w:val="double" w:sz="2" w:space="0" w:color="C0C0C0"/>
              <w:bottom w:val="double" w:sz="2" w:space="0" w:color="C0C0C0"/>
              <w:right w:val="double" w:sz="2" w:space="0" w:color="C0C0C0"/>
            </w:tcBorders>
            <w:vAlign w:val="center"/>
          </w:tcPr>
          <w:p w:rsidR="00342F40" w:rsidRDefault="00342F40">
            <w:pPr>
              <w:pStyle w:val="a6"/>
              <w:spacing w:after="0"/>
              <w:jc w:val="both"/>
              <w:rPr>
                <w:bCs/>
              </w:rPr>
            </w:pPr>
            <w:r>
              <w:t xml:space="preserve">- Администрация  </w:t>
            </w:r>
            <w:r>
              <w:rPr>
                <w:bCs/>
              </w:rPr>
              <w:t xml:space="preserve">сельского  поселения «Деревня Куркино» Юхновского района Калужской области </w:t>
            </w:r>
          </w:p>
          <w:p w:rsidR="00342F40" w:rsidRDefault="00342F40">
            <w:pPr>
              <w:pStyle w:val="a6"/>
              <w:spacing w:before="0" w:after="0"/>
              <w:jc w:val="both"/>
            </w:pPr>
          </w:p>
          <w:p w:rsidR="00342F40" w:rsidRDefault="00342F40">
            <w:pPr>
              <w:pStyle w:val="a6"/>
              <w:spacing w:before="0" w:after="0"/>
              <w:jc w:val="both"/>
              <w:rPr>
                <w:bCs/>
              </w:rPr>
            </w:pPr>
            <w:r>
              <w:t xml:space="preserve">-   организации,  предприниматели,  учреждения  </w:t>
            </w:r>
            <w:r>
              <w:rPr>
                <w:b/>
                <w:bCs/>
              </w:rPr>
              <w:t xml:space="preserve"> </w:t>
            </w:r>
          </w:p>
          <w:p w:rsidR="00342F40" w:rsidRDefault="00342F40">
            <w:pPr>
              <w:pStyle w:val="a6"/>
              <w:spacing w:before="0" w:after="0"/>
              <w:jc w:val="both"/>
            </w:pPr>
            <w:r>
              <w:rPr>
                <w:bCs/>
              </w:rPr>
              <w:t>сельского поселения «Деревня Куркино»</w:t>
            </w:r>
          </w:p>
          <w:p w:rsidR="00342F40" w:rsidRDefault="00342F40">
            <w:pPr>
              <w:pStyle w:val="a6"/>
              <w:spacing w:before="0" w:after="0"/>
              <w:jc w:val="both"/>
            </w:pPr>
            <w:r>
              <w:t>- население   сельского   поселения   «Деревня Куркино»</w:t>
            </w:r>
          </w:p>
        </w:tc>
      </w:tr>
      <w:tr w:rsidR="00342F40" w:rsidTr="00342F40">
        <w:tc>
          <w:tcPr>
            <w:tcW w:w="2586" w:type="dxa"/>
            <w:tcBorders>
              <w:top w:val="double" w:sz="2" w:space="0" w:color="C0C0C0"/>
              <w:left w:val="double" w:sz="2" w:space="0" w:color="C0C0C0"/>
              <w:bottom w:val="double" w:sz="2" w:space="0" w:color="C0C0C0"/>
              <w:right w:val="nil"/>
            </w:tcBorders>
            <w:vAlign w:val="center"/>
            <w:hideMark/>
          </w:tcPr>
          <w:p w:rsidR="00342F40" w:rsidRDefault="00342F40">
            <w:pPr>
              <w:pStyle w:val="a6"/>
              <w:spacing w:before="0" w:after="0"/>
              <w:jc w:val="both"/>
            </w:pPr>
            <w:r>
              <w:rPr>
                <w:b/>
                <w:bCs/>
              </w:rPr>
              <w:t>Источники финансирования Программы (млн. руб.)</w:t>
            </w:r>
          </w:p>
        </w:tc>
        <w:tc>
          <w:tcPr>
            <w:tcW w:w="7512" w:type="dxa"/>
            <w:tcBorders>
              <w:top w:val="double" w:sz="2" w:space="0" w:color="C0C0C0"/>
              <w:left w:val="double" w:sz="2" w:space="0" w:color="C0C0C0"/>
              <w:bottom w:val="double" w:sz="2" w:space="0" w:color="C0C0C0"/>
              <w:right w:val="double" w:sz="2" w:space="0" w:color="C0C0C0"/>
            </w:tcBorders>
            <w:vAlign w:val="center"/>
            <w:hideMark/>
          </w:tcPr>
          <w:p w:rsidR="00342F40" w:rsidRDefault="00342F40">
            <w:pPr>
              <w:pStyle w:val="a6"/>
              <w:spacing w:before="0" w:after="0"/>
              <w:jc w:val="both"/>
            </w:pPr>
            <w:r>
              <w:t xml:space="preserve">  </w:t>
            </w:r>
            <w:proofErr w:type="gramStart"/>
            <w:r>
              <w:t>Программа финансируется из местного, районного, областного и федерального бюджетов, инвестиционных ресурсов, предприятий,  организаций,  предпринимателей,  учреждений,  средств граждан</w:t>
            </w:r>
            <w:proofErr w:type="gramEnd"/>
          </w:p>
          <w:p w:rsidR="00342F40" w:rsidRDefault="00342F40">
            <w:pPr>
              <w:pStyle w:val="a6"/>
              <w:spacing w:before="0" w:after="0"/>
              <w:jc w:val="both"/>
            </w:pPr>
            <w:r>
              <w:t xml:space="preserve"> Всего требуется фина</w:t>
            </w:r>
            <w:r w:rsidR="00505F5F">
              <w:t>нсовых средств _______</w:t>
            </w:r>
            <w:r>
              <w:t>, в том числе</w:t>
            </w:r>
          </w:p>
          <w:p w:rsidR="00342F40" w:rsidRDefault="00342F40">
            <w:pPr>
              <w:pStyle w:val="a6"/>
              <w:spacing w:before="0" w:after="0"/>
              <w:jc w:val="both"/>
            </w:pPr>
            <w:r>
              <w:t>обла</w:t>
            </w:r>
            <w:r w:rsidR="00505F5F">
              <w:t xml:space="preserve">стной бюджет- </w:t>
            </w:r>
          </w:p>
          <w:p w:rsidR="00342F40" w:rsidRDefault="00505F5F">
            <w:pPr>
              <w:pStyle w:val="a6"/>
              <w:spacing w:before="0" w:after="0"/>
              <w:jc w:val="both"/>
            </w:pPr>
            <w:r>
              <w:t xml:space="preserve">дорожный фонд- </w:t>
            </w:r>
          </w:p>
          <w:p w:rsidR="00342F40" w:rsidRDefault="00505F5F">
            <w:pPr>
              <w:pStyle w:val="a6"/>
              <w:spacing w:before="0" w:after="0"/>
              <w:jc w:val="both"/>
            </w:pPr>
            <w:r>
              <w:t xml:space="preserve">бюджет поселения - </w:t>
            </w:r>
          </w:p>
          <w:p w:rsidR="00342F40" w:rsidRDefault="00342F40">
            <w:pPr>
              <w:pStyle w:val="a6"/>
              <w:spacing w:before="0" w:after="0"/>
              <w:jc w:val="both"/>
            </w:pPr>
            <w:r>
              <w:t>вн</w:t>
            </w:r>
            <w:r w:rsidR="00505F5F">
              <w:t>ебюджетные средства –</w:t>
            </w:r>
          </w:p>
        </w:tc>
      </w:tr>
      <w:tr w:rsidR="00342F40" w:rsidTr="00342F40">
        <w:tc>
          <w:tcPr>
            <w:tcW w:w="2586" w:type="dxa"/>
            <w:tcBorders>
              <w:top w:val="double" w:sz="2" w:space="0" w:color="C0C0C0"/>
              <w:left w:val="double" w:sz="2" w:space="0" w:color="C0C0C0"/>
              <w:bottom w:val="double" w:sz="2" w:space="0" w:color="C0C0C0"/>
              <w:right w:val="nil"/>
            </w:tcBorders>
            <w:vAlign w:val="center"/>
            <w:hideMark/>
          </w:tcPr>
          <w:p w:rsidR="00342F40" w:rsidRDefault="00342F40">
            <w:pPr>
              <w:pStyle w:val="a6"/>
              <w:spacing w:before="0" w:after="0"/>
              <w:jc w:val="both"/>
              <w:rPr>
                <w:b/>
                <w:bCs/>
              </w:rPr>
            </w:pPr>
            <w:r>
              <w:rPr>
                <w:b/>
                <w:bCs/>
              </w:rPr>
              <w:t>Целевые показатели (индикаторы) обеспеченности населения объектами социальной инфраструктуры</w:t>
            </w:r>
          </w:p>
        </w:tc>
        <w:tc>
          <w:tcPr>
            <w:tcW w:w="7512" w:type="dxa"/>
            <w:tcBorders>
              <w:top w:val="double" w:sz="2" w:space="0" w:color="C0C0C0"/>
              <w:left w:val="double" w:sz="2" w:space="0" w:color="C0C0C0"/>
              <w:bottom w:val="double" w:sz="2" w:space="0" w:color="C0C0C0"/>
              <w:right w:val="double" w:sz="2" w:space="0" w:color="C0C0C0"/>
            </w:tcBorders>
            <w:vAlign w:val="center"/>
            <w:hideMark/>
          </w:tcPr>
          <w:p w:rsidR="00342F40" w:rsidRDefault="00342F40">
            <w:pPr>
              <w:pStyle w:val="a6"/>
              <w:spacing w:before="0" w:after="0"/>
              <w:jc w:val="both"/>
            </w:pPr>
            <w:r>
              <w:t xml:space="preserve">- доля детей в возрасте от 1 до 6 лет, обеспеченных дошкольными учреждениями, </w:t>
            </w:r>
          </w:p>
          <w:p w:rsidR="00342F40" w:rsidRDefault="00342F40">
            <w:pPr>
              <w:pStyle w:val="a6"/>
              <w:spacing w:before="0" w:after="0"/>
              <w:jc w:val="both"/>
            </w:pPr>
            <w:r>
              <w:t>- доля детей школьного возраста, обеспеченных ученическими местами для занятия в школе в одну смену,</w:t>
            </w:r>
          </w:p>
          <w:p w:rsidR="00342F40" w:rsidRDefault="00342F40">
            <w:pPr>
              <w:pStyle w:val="a6"/>
              <w:spacing w:before="0" w:after="0"/>
              <w:jc w:val="both"/>
            </w:pPr>
            <w:r>
              <w:t>- вместимость клубов</w:t>
            </w:r>
            <w:proofErr w:type="gramStart"/>
            <w:r>
              <w:t>.</w:t>
            </w:r>
            <w:proofErr w:type="gramEnd"/>
            <w:r>
              <w:t xml:space="preserve"> </w:t>
            </w:r>
            <w:proofErr w:type="gramStart"/>
            <w:r>
              <w:t>б</w:t>
            </w:r>
            <w:proofErr w:type="gramEnd"/>
            <w:r>
              <w:t>иблиотек, учреждений дополнительного образования,</w:t>
            </w:r>
          </w:p>
          <w:p w:rsidR="00342F40" w:rsidRDefault="00342F40">
            <w:pPr>
              <w:pStyle w:val="a6"/>
              <w:spacing w:before="0" w:after="0"/>
              <w:jc w:val="both"/>
            </w:pPr>
            <w:r>
              <w:t>- повышение уровня и качества оказания медпомощи,</w:t>
            </w:r>
          </w:p>
          <w:p w:rsidR="00342F40" w:rsidRDefault="00342F40">
            <w:pPr>
              <w:pStyle w:val="a6"/>
              <w:spacing w:before="0" w:after="0"/>
              <w:jc w:val="both"/>
            </w:pPr>
            <w:r>
              <w:t>- увеличение доли населения обеспеченной спортивными объектами в соответствии с нормативными значениями,</w:t>
            </w:r>
          </w:p>
          <w:p w:rsidR="00342F40" w:rsidRDefault="00342F40">
            <w:pPr>
              <w:pStyle w:val="a6"/>
              <w:spacing w:before="0" w:after="0"/>
              <w:jc w:val="both"/>
            </w:pPr>
            <w:r>
              <w:t>- уровень доступности объектов физической культуры и массового спорта, культуры для всех категорий граждан вне зависимости от местожительства, социального статуса, имущественного положения и состояния здоровья.</w:t>
            </w:r>
          </w:p>
        </w:tc>
      </w:tr>
      <w:tr w:rsidR="00342F40" w:rsidTr="00342F40">
        <w:tc>
          <w:tcPr>
            <w:tcW w:w="2586" w:type="dxa"/>
            <w:tcBorders>
              <w:top w:val="double" w:sz="2" w:space="0" w:color="C0C0C0"/>
              <w:left w:val="double" w:sz="2" w:space="0" w:color="C0C0C0"/>
              <w:bottom w:val="double" w:sz="2" w:space="0" w:color="C0C0C0"/>
              <w:right w:val="nil"/>
            </w:tcBorders>
            <w:vAlign w:val="center"/>
            <w:hideMark/>
          </w:tcPr>
          <w:p w:rsidR="00342F40" w:rsidRDefault="00342F40">
            <w:pPr>
              <w:pStyle w:val="a6"/>
              <w:spacing w:before="0" w:after="0"/>
              <w:jc w:val="both"/>
              <w:rPr>
                <w:b/>
                <w:bCs/>
              </w:rPr>
            </w:pPr>
            <w:r>
              <w:rPr>
                <w:b/>
                <w:bCs/>
              </w:rPr>
              <w:t xml:space="preserve">Укрупненное описание запланированных мероприятий (инвестиционных проектов) по проектированию, строительству, реконструкции </w:t>
            </w:r>
            <w:r>
              <w:rPr>
                <w:b/>
                <w:bCs/>
              </w:rPr>
              <w:lastRenderedPageBreak/>
              <w:t>объектов социальной инфраструктуры</w:t>
            </w:r>
          </w:p>
        </w:tc>
        <w:tc>
          <w:tcPr>
            <w:tcW w:w="7512" w:type="dxa"/>
            <w:tcBorders>
              <w:top w:val="double" w:sz="2" w:space="0" w:color="C0C0C0"/>
              <w:left w:val="double" w:sz="2" w:space="0" w:color="C0C0C0"/>
              <w:bottom w:val="double" w:sz="2" w:space="0" w:color="C0C0C0"/>
              <w:right w:val="double" w:sz="2" w:space="0" w:color="C0C0C0"/>
            </w:tcBorders>
            <w:vAlign w:val="center"/>
          </w:tcPr>
          <w:p w:rsidR="00342F40" w:rsidRDefault="00342F40">
            <w:pPr>
              <w:pStyle w:val="a6"/>
              <w:spacing w:before="0" w:after="0"/>
              <w:jc w:val="both"/>
            </w:pPr>
            <w:r>
              <w:lastRenderedPageBreak/>
              <w:t>-капитальный ремонт объектов водоснабжения,</w:t>
            </w:r>
          </w:p>
          <w:p w:rsidR="00342F40" w:rsidRDefault="00342F40">
            <w:pPr>
              <w:pStyle w:val="a6"/>
              <w:spacing w:before="0" w:after="0"/>
              <w:jc w:val="both"/>
            </w:pPr>
            <w:r>
              <w:t>-капитальный ремонт сельского дома культуры, библиотеки,  материально-техническое обновление учреждений культуры,</w:t>
            </w:r>
          </w:p>
          <w:p w:rsidR="00342F40" w:rsidRDefault="00342F40">
            <w:pPr>
              <w:pStyle w:val="a6"/>
              <w:spacing w:before="0" w:after="0"/>
              <w:jc w:val="both"/>
            </w:pPr>
            <w:r>
              <w:t>-приобретение и установка спортивной площадки и уличных тренажеров,</w:t>
            </w:r>
          </w:p>
          <w:p w:rsidR="00342F40" w:rsidRDefault="00342F40">
            <w:pPr>
              <w:pStyle w:val="a6"/>
              <w:spacing w:before="0" w:after="0"/>
              <w:jc w:val="both"/>
            </w:pPr>
            <w:r>
              <w:t>-приобретение и установка  детской игровой площадки,</w:t>
            </w:r>
          </w:p>
          <w:p w:rsidR="00342F40" w:rsidRDefault="00342F40">
            <w:pPr>
              <w:pStyle w:val="a6"/>
              <w:spacing w:before="0" w:after="0"/>
              <w:jc w:val="both"/>
            </w:pPr>
            <w:r>
              <w:t>-проектирование и строительство станции водоочистки.</w:t>
            </w:r>
          </w:p>
          <w:p w:rsidR="00342F40" w:rsidRDefault="00342F40">
            <w:pPr>
              <w:pStyle w:val="a6"/>
              <w:spacing w:before="0" w:after="0"/>
              <w:jc w:val="both"/>
            </w:pPr>
          </w:p>
        </w:tc>
      </w:tr>
      <w:tr w:rsidR="00342F40" w:rsidTr="00342F40">
        <w:tc>
          <w:tcPr>
            <w:tcW w:w="2586" w:type="dxa"/>
            <w:tcBorders>
              <w:top w:val="double" w:sz="2" w:space="0" w:color="C0C0C0"/>
              <w:left w:val="double" w:sz="2" w:space="0" w:color="C0C0C0"/>
              <w:bottom w:val="double" w:sz="2" w:space="0" w:color="C0C0C0"/>
              <w:right w:val="nil"/>
            </w:tcBorders>
            <w:vAlign w:val="center"/>
            <w:hideMark/>
          </w:tcPr>
          <w:p w:rsidR="00342F40" w:rsidRDefault="00342F40">
            <w:pPr>
              <w:pStyle w:val="a6"/>
              <w:spacing w:before="0" w:after="0"/>
              <w:jc w:val="both"/>
              <w:rPr>
                <w:b/>
                <w:bCs/>
              </w:rPr>
            </w:pPr>
            <w:r>
              <w:rPr>
                <w:b/>
                <w:bCs/>
              </w:rPr>
              <w:lastRenderedPageBreak/>
              <w:t>Ожидаемые результаты реализации программы</w:t>
            </w:r>
          </w:p>
        </w:tc>
        <w:tc>
          <w:tcPr>
            <w:tcW w:w="7512" w:type="dxa"/>
            <w:tcBorders>
              <w:top w:val="double" w:sz="2" w:space="0" w:color="C0C0C0"/>
              <w:left w:val="double" w:sz="2" w:space="0" w:color="C0C0C0"/>
              <w:bottom w:val="double" w:sz="2" w:space="0" w:color="C0C0C0"/>
              <w:right w:val="double" w:sz="2" w:space="0" w:color="C0C0C0"/>
            </w:tcBorders>
            <w:vAlign w:val="center"/>
            <w:hideMark/>
          </w:tcPr>
          <w:p w:rsidR="00342F40" w:rsidRDefault="00342F40">
            <w:pPr>
              <w:pStyle w:val="a6"/>
              <w:spacing w:before="0" w:after="0"/>
              <w:jc w:val="both"/>
            </w:pPr>
            <w:r>
              <w:t>повышение качества, комфортности и уровня жизни населения муниципального образования сельское поселение «Деревня Куркино»</w:t>
            </w:r>
          </w:p>
        </w:tc>
      </w:tr>
      <w:tr w:rsidR="00342F40" w:rsidTr="00342F40">
        <w:tc>
          <w:tcPr>
            <w:tcW w:w="2586" w:type="dxa"/>
            <w:tcBorders>
              <w:top w:val="double" w:sz="2" w:space="0" w:color="C0C0C0"/>
              <w:left w:val="double" w:sz="2" w:space="0" w:color="C0C0C0"/>
              <w:bottom w:val="double" w:sz="2" w:space="0" w:color="C0C0C0"/>
              <w:right w:val="nil"/>
            </w:tcBorders>
            <w:vAlign w:val="center"/>
            <w:hideMark/>
          </w:tcPr>
          <w:p w:rsidR="00342F40" w:rsidRDefault="00342F40">
            <w:pPr>
              <w:pStyle w:val="a6"/>
              <w:spacing w:before="0" w:after="0"/>
              <w:jc w:val="both"/>
            </w:pPr>
            <w:r>
              <w:rPr>
                <w:b/>
                <w:bCs/>
              </w:rPr>
              <w:t xml:space="preserve">Система </w:t>
            </w:r>
            <w:proofErr w:type="gramStart"/>
            <w:r>
              <w:rPr>
                <w:b/>
                <w:bCs/>
              </w:rPr>
              <w:t>контроля за</w:t>
            </w:r>
            <w:proofErr w:type="gramEnd"/>
            <w:r>
              <w:rPr>
                <w:b/>
                <w:bCs/>
              </w:rPr>
              <w:t xml:space="preserve"> исполнением Программы:</w:t>
            </w:r>
          </w:p>
        </w:tc>
        <w:tc>
          <w:tcPr>
            <w:tcW w:w="7512" w:type="dxa"/>
            <w:tcBorders>
              <w:top w:val="double" w:sz="2" w:space="0" w:color="C0C0C0"/>
              <w:left w:val="double" w:sz="2" w:space="0" w:color="C0C0C0"/>
              <w:bottom w:val="double" w:sz="2" w:space="0" w:color="C0C0C0"/>
              <w:right w:val="double" w:sz="2" w:space="0" w:color="C0C0C0"/>
            </w:tcBorders>
            <w:vAlign w:val="center"/>
            <w:hideMark/>
          </w:tcPr>
          <w:p w:rsidR="00342F40" w:rsidRDefault="00342F40">
            <w:pPr>
              <w:pStyle w:val="a6"/>
              <w:spacing w:before="0" w:after="0"/>
              <w:jc w:val="both"/>
            </w:pPr>
            <w:r>
              <w:t>Сельская Дума МО сельское поселение «Деревня Куркино»</w:t>
            </w:r>
          </w:p>
        </w:tc>
      </w:tr>
    </w:tbl>
    <w:p w:rsidR="00342F40" w:rsidRDefault="00342F40" w:rsidP="00342F40">
      <w:pPr>
        <w:spacing w:before="280" w:after="280"/>
        <w:ind w:firstLine="720"/>
      </w:pPr>
      <w:r>
        <w:rPr>
          <w:b/>
        </w:rPr>
        <w:t>1. Введение</w:t>
      </w:r>
    </w:p>
    <w:p w:rsidR="00342F40" w:rsidRDefault="00342F40" w:rsidP="00342F40">
      <w:pPr>
        <w:ind w:firstLine="720"/>
        <w:jc w:val="both"/>
      </w:pPr>
      <w: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на муниципальном уровне.</w:t>
      </w:r>
    </w:p>
    <w:p w:rsidR="00342F40" w:rsidRDefault="00342F40" w:rsidP="00342F40">
      <w:pPr>
        <w:ind w:firstLine="720"/>
        <w:jc w:val="both"/>
      </w:pPr>
      <w:r>
        <w:t>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сельского поселения (далее – Программа) содержит  чёткое представление  о  стратегических целях, ресурсах, потенциале  и об основных направлениях социальной  инфраструктуры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социальной  инфраструктуры  сельского   поселения.</w:t>
      </w:r>
    </w:p>
    <w:p w:rsidR="00342F40" w:rsidRDefault="00342F40" w:rsidP="00342F40">
      <w:pPr>
        <w:ind w:firstLine="720"/>
        <w:jc w:val="both"/>
      </w:pPr>
      <w: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342F40" w:rsidRDefault="00342F40" w:rsidP="00342F40">
      <w:pPr>
        <w:autoSpaceDE w:val="0"/>
        <w:ind w:firstLine="540"/>
        <w:jc w:val="both"/>
      </w:pPr>
      <w: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 доступные для потенциала территории, адекватные географическому, демогр</w:t>
      </w:r>
      <w:r w:rsidR="0018187E">
        <w:t>афическому, экономическому, социально-</w:t>
      </w:r>
      <w:r>
        <w:t>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w:t>
      </w:r>
    </w:p>
    <w:p w:rsidR="00342F40" w:rsidRDefault="00342F40" w:rsidP="00342F40">
      <w:pPr>
        <w:autoSpaceDE w:val="0"/>
        <w:ind w:firstLine="540"/>
        <w:jc w:val="both"/>
      </w:pPr>
      <w:proofErr w:type="gramStart"/>
      <w:r>
        <w:t xml:space="preserve">Главной целью Программы является повышение качества жизни населения, его занятости и </w:t>
      </w:r>
      <w:proofErr w:type="spellStart"/>
      <w:r>
        <w:t>самозанятости</w:t>
      </w:r>
      <w:proofErr w:type="spellEnd"/>
      <w:r>
        <w:t xml:space="preserve">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сферы услуг  и  т.д..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w:t>
      </w:r>
      <w:proofErr w:type="gramEnd"/>
      <w:r>
        <w:t xml:space="preserve">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342F40" w:rsidRDefault="00342F40" w:rsidP="00342F40">
      <w:pPr>
        <w:spacing w:line="276" w:lineRule="auto"/>
        <w:ind w:firstLine="720"/>
        <w:jc w:val="both"/>
      </w:pPr>
      <w:r>
        <w:t xml:space="preserve">Для обеспечения условий  успешного выполнения мероприятий  Программы, необходимо на уровне поселения разработать механизм, способствующий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w:t>
      </w:r>
      <w:r>
        <w:lastRenderedPageBreak/>
        <w:t>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развития социальной  инфраструктуры   сельского   поселения.</w:t>
      </w:r>
    </w:p>
    <w:p w:rsidR="00342F40" w:rsidRDefault="00342F40" w:rsidP="00342F40">
      <w:pPr>
        <w:pStyle w:val="1"/>
        <w:spacing w:before="0" w:after="0"/>
        <w:jc w:val="both"/>
        <w:rPr>
          <w:rFonts w:ascii="Times New Roman" w:hAnsi="Times New Roman" w:cs="Times New Roman"/>
          <w:sz w:val="24"/>
          <w:szCs w:val="24"/>
        </w:rPr>
      </w:pPr>
    </w:p>
    <w:p w:rsidR="00342F40" w:rsidRDefault="00342F40" w:rsidP="00342F40">
      <w:pPr>
        <w:pStyle w:val="1"/>
        <w:spacing w:before="0" w:after="0"/>
        <w:jc w:val="center"/>
        <w:rPr>
          <w:rFonts w:ascii="Times New Roman" w:hAnsi="Times New Roman" w:cs="Times New Roman"/>
          <w:sz w:val="24"/>
          <w:szCs w:val="24"/>
        </w:rPr>
      </w:pPr>
      <w:r>
        <w:rPr>
          <w:rFonts w:ascii="Times New Roman" w:hAnsi="Times New Roman" w:cs="Times New Roman"/>
          <w:sz w:val="24"/>
          <w:szCs w:val="24"/>
        </w:rPr>
        <w:t>2. Социальная  инфраструктура  и потенциал развития  сельского поселения «Деревня Куркино» Юхновского района Калужской области</w:t>
      </w:r>
    </w:p>
    <w:p w:rsidR="00342F40" w:rsidRDefault="00342F40" w:rsidP="00342F40">
      <w:pPr>
        <w:pStyle w:val="1"/>
        <w:spacing w:before="0" w:after="0"/>
        <w:jc w:val="center"/>
        <w:rPr>
          <w:rFonts w:ascii="Times New Roman" w:hAnsi="Times New Roman" w:cs="Times New Roman"/>
          <w:sz w:val="24"/>
          <w:szCs w:val="24"/>
        </w:rPr>
      </w:pPr>
    </w:p>
    <w:p w:rsidR="00342F40" w:rsidRDefault="00342F40" w:rsidP="00342F40">
      <w:pPr>
        <w:pStyle w:val="2"/>
        <w:spacing w:before="0" w:after="0"/>
        <w:jc w:val="center"/>
        <w:rPr>
          <w:rFonts w:ascii="Times New Roman" w:hAnsi="Times New Roman" w:cs="Times New Roman"/>
          <w:sz w:val="24"/>
          <w:szCs w:val="24"/>
        </w:rPr>
      </w:pPr>
      <w:r>
        <w:rPr>
          <w:rFonts w:ascii="Times New Roman" w:hAnsi="Times New Roman" w:cs="Times New Roman"/>
          <w:i w:val="0"/>
          <w:iCs w:val="0"/>
          <w:sz w:val="24"/>
          <w:szCs w:val="24"/>
        </w:rPr>
        <w:t>2.1. Анализ социальной  инфраструктуры  сельского  поселения</w:t>
      </w:r>
    </w:p>
    <w:p w:rsidR="00342F40" w:rsidRDefault="00342F40" w:rsidP="00342F40">
      <w:pPr>
        <w:pStyle w:val="2"/>
        <w:spacing w:before="0" w:after="0"/>
        <w:jc w:val="center"/>
        <w:rPr>
          <w:rFonts w:ascii="Times New Roman" w:hAnsi="Times New Roman" w:cs="Times New Roman"/>
          <w:sz w:val="24"/>
          <w:szCs w:val="24"/>
        </w:rPr>
      </w:pPr>
    </w:p>
    <w:p w:rsidR="00342F40" w:rsidRDefault="00342F40" w:rsidP="00342F40">
      <w:pPr>
        <w:spacing w:line="360" w:lineRule="auto"/>
        <w:ind w:firstLine="720"/>
        <w:jc w:val="both"/>
        <w:rPr>
          <w:color w:val="FF0000"/>
        </w:rPr>
      </w:pPr>
      <w:r>
        <w:t xml:space="preserve">      Муниципальное образование сельское поселение «Деревня Куркино» расположено на территории Юхновского района Калужской области. Административный центр сельского поселения  деревня Куркино расположено в юго-западной части МО «Юхновский район»  в 25 км от города Юхнов и в 90 км  от  областного центра г. Калуги. Через сельское поселение проходят автодороги регионального значения "Вязьма — Калуга</w:t>
      </w:r>
      <w:proofErr w:type="gramStart"/>
      <w:r>
        <w:t>"-</w:t>
      </w:r>
      <w:proofErr w:type="gramEnd"/>
      <w:r>
        <w:t xml:space="preserve">Мосальск»( на участке </w:t>
      </w:r>
      <w:proofErr w:type="spellStart"/>
      <w:r>
        <w:t>Зубово</w:t>
      </w:r>
      <w:proofErr w:type="spellEnd"/>
      <w:r>
        <w:t xml:space="preserve">-Тарасово» , "Вязьма-Калуга"-Плоское –Куркино; </w:t>
      </w:r>
      <w:proofErr w:type="spellStart"/>
      <w:r>
        <w:t>Луканино</w:t>
      </w:r>
      <w:proofErr w:type="spellEnd"/>
      <w:r>
        <w:t>-Куркино.</w:t>
      </w:r>
      <w:r>
        <w:rPr>
          <w:color w:val="FF0000"/>
        </w:rPr>
        <w:t xml:space="preserve"> </w:t>
      </w:r>
    </w:p>
    <w:p w:rsidR="00342F40" w:rsidRPr="0018187E" w:rsidRDefault="00342F40" w:rsidP="00342F40">
      <w:pPr>
        <w:spacing w:line="360" w:lineRule="auto"/>
        <w:ind w:firstLine="720"/>
        <w:jc w:val="both"/>
        <w:rPr>
          <w:color w:val="000000" w:themeColor="text1"/>
        </w:rPr>
      </w:pPr>
      <w:r>
        <w:rPr>
          <w:color w:val="FF0000"/>
        </w:rPr>
        <w:t xml:space="preserve">   </w:t>
      </w:r>
      <w:r w:rsidRPr="0018187E">
        <w:rPr>
          <w:color w:val="000000" w:themeColor="text1"/>
        </w:rPr>
        <w:t xml:space="preserve">На территории сельского поселения расположено 8 населенных пунктов: деревни Куркино, </w:t>
      </w:r>
      <w:proofErr w:type="spellStart"/>
      <w:r w:rsidRPr="0018187E">
        <w:rPr>
          <w:color w:val="000000" w:themeColor="text1"/>
        </w:rPr>
        <w:t>Луканино</w:t>
      </w:r>
      <w:proofErr w:type="spellEnd"/>
      <w:r w:rsidRPr="0018187E">
        <w:rPr>
          <w:color w:val="000000" w:themeColor="text1"/>
        </w:rPr>
        <w:t xml:space="preserve">, Тарасово, Раменье, </w:t>
      </w:r>
      <w:proofErr w:type="spellStart"/>
      <w:r w:rsidRPr="0018187E">
        <w:rPr>
          <w:color w:val="000000" w:themeColor="text1"/>
        </w:rPr>
        <w:t>Тибеки</w:t>
      </w:r>
      <w:proofErr w:type="spellEnd"/>
      <w:r w:rsidRPr="0018187E">
        <w:rPr>
          <w:color w:val="000000" w:themeColor="text1"/>
        </w:rPr>
        <w:t xml:space="preserve">, Кулиги, </w:t>
      </w:r>
      <w:proofErr w:type="spellStart"/>
      <w:r w:rsidRPr="0018187E">
        <w:rPr>
          <w:color w:val="000000" w:themeColor="text1"/>
        </w:rPr>
        <w:t>Подполево</w:t>
      </w:r>
      <w:proofErr w:type="spellEnd"/>
      <w:r w:rsidRPr="0018187E">
        <w:rPr>
          <w:color w:val="000000" w:themeColor="text1"/>
        </w:rPr>
        <w:t>. Общая площадь поселения составляет 6068,4</w:t>
      </w:r>
      <w:r w:rsidR="00251D01">
        <w:rPr>
          <w:color w:val="000000" w:themeColor="text1"/>
        </w:rPr>
        <w:t>3 га., численность населения 269</w:t>
      </w:r>
      <w:r w:rsidRPr="0018187E">
        <w:rPr>
          <w:color w:val="000000" w:themeColor="text1"/>
        </w:rPr>
        <w:t xml:space="preserve"> человек</w:t>
      </w:r>
      <w:proofErr w:type="gramStart"/>
      <w:r w:rsidRPr="0018187E">
        <w:rPr>
          <w:color w:val="000000" w:themeColor="text1"/>
        </w:rPr>
        <w:t xml:space="preserve"> .</w:t>
      </w:r>
      <w:proofErr w:type="gramEnd"/>
    </w:p>
    <w:p w:rsidR="00342F40" w:rsidRDefault="00342F40" w:rsidP="00342F40">
      <w:pPr>
        <w:pStyle w:val="ConsPlusDocList"/>
        <w:spacing w:line="360" w:lineRule="auto"/>
        <w:ind w:firstLine="708"/>
        <w:jc w:val="both"/>
        <w:rPr>
          <w:sz w:val="24"/>
          <w:szCs w:val="24"/>
        </w:rPr>
      </w:pPr>
    </w:p>
    <w:p w:rsidR="00342F40" w:rsidRDefault="00342F40" w:rsidP="00342F40">
      <w:pPr>
        <w:pStyle w:val="ConsPlusDocList"/>
        <w:ind w:firstLine="540"/>
        <w:jc w:val="both"/>
        <w:rPr>
          <w:sz w:val="24"/>
          <w:szCs w:val="24"/>
        </w:rPr>
      </w:pPr>
    </w:p>
    <w:p w:rsidR="00342F40" w:rsidRDefault="00342F40" w:rsidP="00342F40">
      <w:pPr>
        <w:pStyle w:val="ConsPlusDocList"/>
        <w:jc w:val="center"/>
        <w:rPr>
          <w:rFonts w:ascii="Times New Roman" w:hAnsi="Times New Roman" w:cs="Times New Roman"/>
          <w:b/>
          <w:bCs/>
          <w:sz w:val="24"/>
          <w:szCs w:val="24"/>
        </w:rPr>
      </w:pPr>
      <w:r>
        <w:rPr>
          <w:rFonts w:ascii="Times New Roman" w:hAnsi="Times New Roman" w:cs="Times New Roman"/>
          <w:b/>
          <w:bCs/>
          <w:sz w:val="24"/>
          <w:szCs w:val="24"/>
        </w:rPr>
        <w:t>2.1.1  Картографическое описание границ сельского поселения</w:t>
      </w:r>
    </w:p>
    <w:p w:rsidR="00342F40" w:rsidRDefault="00342F40" w:rsidP="00342F40">
      <w:pPr>
        <w:pStyle w:val="ConsPlusDocList"/>
        <w:jc w:val="center"/>
        <w:rPr>
          <w:sz w:val="24"/>
          <w:szCs w:val="24"/>
        </w:rPr>
      </w:pPr>
      <w:r>
        <w:rPr>
          <w:rFonts w:ascii="Times New Roman" w:hAnsi="Times New Roman" w:cs="Times New Roman"/>
          <w:b/>
          <w:bCs/>
          <w:sz w:val="24"/>
          <w:szCs w:val="24"/>
        </w:rPr>
        <w:t>деревня Куркино</w:t>
      </w:r>
    </w:p>
    <w:p w:rsidR="00342F40" w:rsidRDefault="00342F40" w:rsidP="00342F40">
      <w:pPr>
        <w:pStyle w:val="ConsPlusDocList"/>
        <w:ind w:firstLine="540"/>
        <w:jc w:val="both"/>
        <w:rPr>
          <w:sz w:val="24"/>
          <w:szCs w:val="24"/>
        </w:rPr>
      </w:pPr>
    </w:p>
    <w:p w:rsidR="00342F40" w:rsidRDefault="00342F40" w:rsidP="00342F40">
      <w:pPr>
        <w:pStyle w:val="ConsPlusDocList"/>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севере - на север от дороги Озеро - </w:t>
      </w:r>
      <w:proofErr w:type="spellStart"/>
      <w:r>
        <w:rPr>
          <w:rFonts w:ascii="Times New Roman" w:hAnsi="Times New Roman" w:cs="Times New Roman"/>
          <w:sz w:val="24"/>
          <w:szCs w:val="24"/>
        </w:rPr>
        <w:t>Подполево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Луканино</w:t>
      </w:r>
      <w:proofErr w:type="spellEnd"/>
      <w:r>
        <w:rPr>
          <w:rFonts w:ascii="Times New Roman" w:hAnsi="Times New Roman" w:cs="Times New Roman"/>
          <w:sz w:val="24"/>
          <w:szCs w:val="24"/>
        </w:rPr>
        <w:t xml:space="preserve"> по лесному массиву, поворот на юго-восток по северной границе лесного массива до безымянного ручья, впадающего в реку </w:t>
      </w:r>
      <w:proofErr w:type="spellStart"/>
      <w:r>
        <w:rPr>
          <w:rFonts w:ascii="Times New Roman" w:hAnsi="Times New Roman" w:cs="Times New Roman"/>
          <w:sz w:val="24"/>
          <w:szCs w:val="24"/>
        </w:rPr>
        <w:t>Ремежь</w:t>
      </w:r>
      <w:proofErr w:type="spellEnd"/>
      <w:r>
        <w:rPr>
          <w:rFonts w:ascii="Times New Roman" w:hAnsi="Times New Roman" w:cs="Times New Roman"/>
          <w:sz w:val="24"/>
          <w:szCs w:val="24"/>
        </w:rPr>
        <w:t xml:space="preserve"> у южной границы д. </w:t>
      </w:r>
      <w:proofErr w:type="spellStart"/>
      <w:r>
        <w:rPr>
          <w:rFonts w:ascii="Times New Roman" w:hAnsi="Times New Roman" w:cs="Times New Roman"/>
          <w:sz w:val="24"/>
          <w:szCs w:val="24"/>
        </w:rPr>
        <w:t>Ракитня</w:t>
      </w:r>
      <w:proofErr w:type="spellEnd"/>
      <w:r>
        <w:rPr>
          <w:rFonts w:ascii="Times New Roman" w:hAnsi="Times New Roman" w:cs="Times New Roman"/>
          <w:sz w:val="24"/>
          <w:szCs w:val="24"/>
        </w:rPr>
        <w:t xml:space="preserve">, далее на северо-восток по ручью до реки </w:t>
      </w:r>
      <w:proofErr w:type="spellStart"/>
      <w:r>
        <w:rPr>
          <w:rFonts w:ascii="Times New Roman" w:hAnsi="Times New Roman" w:cs="Times New Roman"/>
          <w:sz w:val="24"/>
          <w:szCs w:val="24"/>
        </w:rPr>
        <w:t>Ремежь</w:t>
      </w:r>
      <w:proofErr w:type="spellEnd"/>
      <w:r>
        <w:rPr>
          <w:rFonts w:ascii="Times New Roman" w:hAnsi="Times New Roman" w:cs="Times New Roman"/>
          <w:sz w:val="24"/>
          <w:szCs w:val="24"/>
        </w:rPr>
        <w:t xml:space="preserve">, поворот на юго-восток по реке </w:t>
      </w:r>
      <w:proofErr w:type="spellStart"/>
      <w:r>
        <w:rPr>
          <w:rFonts w:ascii="Times New Roman" w:hAnsi="Times New Roman" w:cs="Times New Roman"/>
          <w:sz w:val="24"/>
          <w:szCs w:val="24"/>
        </w:rPr>
        <w:t>Ремежь</w:t>
      </w:r>
      <w:proofErr w:type="spellEnd"/>
      <w:r>
        <w:rPr>
          <w:rFonts w:ascii="Times New Roman" w:hAnsi="Times New Roman" w:cs="Times New Roman"/>
          <w:sz w:val="24"/>
          <w:szCs w:val="24"/>
        </w:rPr>
        <w:t xml:space="preserve"> вдоль восточной границы д. Кулиги до дороги Плоское - </w:t>
      </w:r>
      <w:proofErr w:type="spellStart"/>
      <w:r>
        <w:rPr>
          <w:rFonts w:ascii="Times New Roman" w:hAnsi="Times New Roman" w:cs="Times New Roman"/>
          <w:sz w:val="24"/>
          <w:szCs w:val="24"/>
        </w:rPr>
        <w:t>Тибеки</w:t>
      </w:r>
      <w:proofErr w:type="spellEnd"/>
      <w:r>
        <w:rPr>
          <w:rFonts w:ascii="Times New Roman" w:hAnsi="Times New Roman" w:cs="Times New Roman"/>
          <w:sz w:val="24"/>
          <w:szCs w:val="24"/>
        </w:rPr>
        <w:t>;</w:t>
      </w:r>
      <w:proofErr w:type="gramEnd"/>
    </w:p>
    <w:p w:rsidR="00342F40" w:rsidRDefault="00342F40" w:rsidP="00342F40">
      <w:pPr>
        <w:pStyle w:val="ConsPlusDocList"/>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востоке - после пересечения дороги Плоское - </w:t>
      </w:r>
      <w:proofErr w:type="spellStart"/>
      <w:r>
        <w:rPr>
          <w:rFonts w:ascii="Times New Roman" w:hAnsi="Times New Roman" w:cs="Times New Roman"/>
          <w:sz w:val="24"/>
          <w:szCs w:val="24"/>
        </w:rPr>
        <w:t>Тибеки</w:t>
      </w:r>
      <w:proofErr w:type="spellEnd"/>
      <w:r>
        <w:rPr>
          <w:rFonts w:ascii="Times New Roman" w:hAnsi="Times New Roman" w:cs="Times New Roman"/>
          <w:sz w:val="24"/>
          <w:szCs w:val="24"/>
        </w:rPr>
        <w:t xml:space="preserve"> на восток и юго-восток, пересекая безымянные ручьи, дорогу Куркино - </w:t>
      </w:r>
      <w:proofErr w:type="spellStart"/>
      <w:r>
        <w:rPr>
          <w:rFonts w:ascii="Times New Roman" w:hAnsi="Times New Roman" w:cs="Times New Roman"/>
          <w:sz w:val="24"/>
          <w:szCs w:val="24"/>
        </w:rPr>
        <w:t>Ямны</w:t>
      </w:r>
      <w:proofErr w:type="spellEnd"/>
      <w:r>
        <w:rPr>
          <w:rFonts w:ascii="Times New Roman" w:hAnsi="Times New Roman" w:cs="Times New Roman"/>
          <w:sz w:val="24"/>
          <w:szCs w:val="24"/>
        </w:rPr>
        <w:t xml:space="preserve">, до границы лесного квартала N 113 Юхновского лесничества, далее на юго-восток по северным границам лесных кварталов N 113, 114, 115 Юхновского лесничества, далее поворот на юг и юго-запад по южным границам лесных кварталов N 115, 114, 113 Юхновского лесничества, пересекая дорогу Сосновка - </w:t>
      </w:r>
      <w:proofErr w:type="spellStart"/>
      <w:r>
        <w:rPr>
          <w:rFonts w:ascii="Times New Roman" w:hAnsi="Times New Roman" w:cs="Times New Roman"/>
          <w:sz w:val="24"/>
          <w:szCs w:val="24"/>
        </w:rPr>
        <w:t>Желетово</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поворот на юг, огибая с западной и южной сторон д. Сосновка и пересекая дорогу Сосновка - Тарасово, поворот на восток по северным границам лесных кварталов N 116, 117 Юхновского лесничества, далее на юг по восточной границе квартала N 117 до границы Юхновского и </w:t>
      </w:r>
      <w:proofErr w:type="spellStart"/>
      <w:r>
        <w:rPr>
          <w:rFonts w:ascii="Times New Roman" w:hAnsi="Times New Roman" w:cs="Times New Roman"/>
          <w:sz w:val="24"/>
          <w:szCs w:val="24"/>
        </w:rPr>
        <w:t>Мещовского</w:t>
      </w:r>
      <w:proofErr w:type="spellEnd"/>
      <w:r>
        <w:rPr>
          <w:rFonts w:ascii="Times New Roman" w:hAnsi="Times New Roman" w:cs="Times New Roman"/>
          <w:sz w:val="24"/>
          <w:szCs w:val="24"/>
        </w:rPr>
        <w:t xml:space="preserve"> районов;</w:t>
      </w:r>
      <w:proofErr w:type="gramEnd"/>
    </w:p>
    <w:p w:rsidR="00342F40" w:rsidRDefault="00342F40" w:rsidP="00342F40">
      <w:pPr>
        <w:pStyle w:val="ConsPlusDocLis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юге - на запад по границе Юхновского и </w:t>
      </w:r>
      <w:proofErr w:type="spellStart"/>
      <w:r>
        <w:rPr>
          <w:rFonts w:ascii="Times New Roman" w:hAnsi="Times New Roman" w:cs="Times New Roman"/>
          <w:sz w:val="24"/>
          <w:szCs w:val="24"/>
        </w:rPr>
        <w:t>Мещовского</w:t>
      </w:r>
      <w:proofErr w:type="spellEnd"/>
      <w:r>
        <w:rPr>
          <w:rFonts w:ascii="Times New Roman" w:hAnsi="Times New Roman" w:cs="Times New Roman"/>
          <w:sz w:val="24"/>
          <w:szCs w:val="24"/>
        </w:rPr>
        <w:t xml:space="preserve"> районов до узловой точки </w:t>
      </w:r>
      <w:r>
        <w:rPr>
          <w:rFonts w:ascii="Times New Roman" w:hAnsi="Times New Roman" w:cs="Times New Roman"/>
          <w:sz w:val="24"/>
          <w:szCs w:val="24"/>
        </w:rPr>
        <w:lastRenderedPageBreak/>
        <w:t xml:space="preserve">пересечения границ Юхновского, </w:t>
      </w:r>
      <w:proofErr w:type="spellStart"/>
      <w:r>
        <w:rPr>
          <w:rFonts w:ascii="Times New Roman" w:hAnsi="Times New Roman" w:cs="Times New Roman"/>
          <w:sz w:val="24"/>
          <w:szCs w:val="24"/>
        </w:rPr>
        <w:t>Мещовского</w:t>
      </w:r>
      <w:proofErr w:type="spellEnd"/>
      <w:r>
        <w:rPr>
          <w:rFonts w:ascii="Times New Roman" w:hAnsi="Times New Roman" w:cs="Times New Roman"/>
          <w:sz w:val="24"/>
          <w:szCs w:val="24"/>
        </w:rPr>
        <w:t xml:space="preserve"> и Мосальского районов, далее на северо-запад по границе Юхновского и Мосальского районов до пересечения с рекой Сергеевка;</w:t>
      </w:r>
    </w:p>
    <w:p w:rsidR="00342F40" w:rsidRPr="0018187E" w:rsidRDefault="00342F40" w:rsidP="00342F40">
      <w:pPr>
        <w:pStyle w:val="ConsPlusDocList"/>
        <w:spacing w:line="360" w:lineRule="auto"/>
        <w:ind w:firstLine="709"/>
        <w:jc w:val="both"/>
        <w:rPr>
          <w:rFonts w:ascii="Times New Roman" w:hAnsi="Times New Roman" w:cs="Times New Roman"/>
          <w:sz w:val="24"/>
          <w:szCs w:val="24"/>
        </w:rPr>
      </w:pPr>
      <w:r w:rsidRPr="0018187E">
        <w:rPr>
          <w:rFonts w:ascii="Times New Roman" w:hAnsi="Times New Roman" w:cs="Times New Roman"/>
          <w:sz w:val="24"/>
          <w:szCs w:val="24"/>
        </w:rPr>
        <w:t xml:space="preserve">На западе - на север от реки Сергеевка до д. </w:t>
      </w:r>
      <w:proofErr w:type="spellStart"/>
      <w:r w:rsidRPr="0018187E">
        <w:rPr>
          <w:rFonts w:ascii="Times New Roman" w:hAnsi="Times New Roman" w:cs="Times New Roman"/>
          <w:sz w:val="24"/>
          <w:szCs w:val="24"/>
        </w:rPr>
        <w:t>Луканино</w:t>
      </w:r>
      <w:proofErr w:type="spellEnd"/>
      <w:r w:rsidRPr="0018187E">
        <w:rPr>
          <w:rFonts w:ascii="Times New Roman" w:hAnsi="Times New Roman" w:cs="Times New Roman"/>
          <w:sz w:val="24"/>
          <w:szCs w:val="24"/>
        </w:rPr>
        <w:t xml:space="preserve">, огибая ее с западной стороны и пересекая дорогу </w:t>
      </w:r>
      <w:proofErr w:type="spellStart"/>
      <w:r w:rsidRPr="0018187E">
        <w:rPr>
          <w:rFonts w:ascii="Times New Roman" w:hAnsi="Times New Roman" w:cs="Times New Roman"/>
          <w:sz w:val="24"/>
          <w:szCs w:val="24"/>
        </w:rPr>
        <w:t>Луканино</w:t>
      </w:r>
      <w:proofErr w:type="spellEnd"/>
      <w:r w:rsidRPr="0018187E">
        <w:rPr>
          <w:rFonts w:ascii="Times New Roman" w:hAnsi="Times New Roman" w:cs="Times New Roman"/>
          <w:sz w:val="24"/>
          <w:szCs w:val="24"/>
        </w:rPr>
        <w:t xml:space="preserve"> - </w:t>
      </w:r>
      <w:proofErr w:type="spellStart"/>
      <w:r w:rsidRPr="0018187E">
        <w:rPr>
          <w:rFonts w:ascii="Times New Roman" w:hAnsi="Times New Roman" w:cs="Times New Roman"/>
          <w:sz w:val="24"/>
          <w:szCs w:val="24"/>
        </w:rPr>
        <w:t>Лунево</w:t>
      </w:r>
      <w:proofErr w:type="spellEnd"/>
      <w:r w:rsidRPr="0018187E">
        <w:rPr>
          <w:rFonts w:ascii="Times New Roman" w:hAnsi="Times New Roman" w:cs="Times New Roman"/>
          <w:sz w:val="24"/>
          <w:szCs w:val="24"/>
        </w:rPr>
        <w:t xml:space="preserve">, далее на север по грунтовой дороге </w:t>
      </w:r>
      <w:proofErr w:type="spellStart"/>
      <w:r w:rsidRPr="0018187E">
        <w:rPr>
          <w:rFonts w:ascii="Times New Roman" w:hAnsi="Times New Roman" w:cs="Times New Roman"/>
          <w:sz w:val="24"/>
          <w:szCs w:val="24"/>
        </w:rPr>
        <w:t>Луканино</w:t>
      </w:r>
      <w:proofErr w:type="spellEnd"/>
      <w:r w:rsidRPr="0018187E">
        <w:rPr>
          <w:rFonts w:ascii="Times New Roman" w:hAnsi="Times New Roman" w:cs="Times New Roman"/>
          <w:sz w:val="24"/>
          <w:szCs w:val="24"/>
        </w:rPr>
        <w:t xml:space="preserve"> - </w:t>
      </w:r>
      <w:proofErr w:type="spellStart"/>
      <w:r w:rsidRPr="0018187E">
        <w:rPr>
          <w:rFonts w:ascii="Times New Roman" w:hAnsi="Times New Roman" w:cs="Times New Roman"/>
          <w:sz w:val="24"/>
          <w:szCs w:val="24"/>
        </w:rPr>
        <w:t>Подполево</w:t>
      </w:r>
      <w:proofErr w:type="spellEnd"/>
      <w:r w:rsidRPr="0018187E">
        <w:rPr>
          <w:rFonts w:ascii="Times New Roman" w:hAnsi="Times New Roman" w:cs="Times New Roman"/>
          <w:sz w:val="24"/>
          <w:szCs w:val="24"/>
        </w:rPr>
        <w:t xml:space="preserve"> - Озеро до д. </w:t>
      </w:r>
      <w:proofErr w:type="spellStart"/>
      <w:r w:rsidRPr="0018187E">
        <w:rPr>
          <w:rFonts w:ascii="Times New Roman" w:hAnsi="Times New Roman" w:cs="Times New Roman"/>
          <w:sz w:val="24"/>
          <w:szCs w:val="24"/>
        </w:rPr>
        <w:t>Подполево</w:t>
      </w:r>
      <w:proofErr w:type="spellEnd"/>
      <w:r w:rsidRPr="0018187E">
        <w:rPr>
          <w:rFonts w:ascii="Times New Roman" w:hAnsi="Times New Roman" w:cs="Times New Roman"/>
          <w:sz w:val="24"/>
          <w:szCs w:val="24"/>
        </w:rPr>
        <w:t xml:space="preserve">, далее поворот по дороге на северо-запад, пересекая безымянный ручей, впадающий в р. </w:t>
      </w:r>
      <w:proofErr w:type="spellStart"/>
      <w:r w:rsidRPr="0018187E">
        <w:rPr>
          <w:rFonts w:ascii="Times New Roman" w:hAnsi="Times New Roman" w:cs="Times New Roman"/>
          <w:sz w:val="24"/>
          <w:szCs w:val="24"/>
        </w:rPr>
        <w:t>Ремежь</w:t>
      </w:r>
      <w:proofErr w:type="spellEnd"/>
      <w:r w:rsidRPr="0018187E">
        <w:rPr>
          <w:rFonts w:ascii="Times New Roman" w:hAnsi="Times New Roman" w:cs="Times New Roman"/>
          <w:sz w:val="24"/>
          <w:szCs w:val="24"/>
        </w:rPr>
        <w:t xml:space="preserve"> у д. </w:t>
      </w:r>
      <w:proofErr w:type="spellStart"/>
      <w:r w:rsidRPr="0018187E">
        <w:rPr>
          <w:rFonts w:ascii="Times New Roman" w:hAnsi="Times New Roman" w:cs="Times New Roman"/>
          <w:sz w:val="24"/>
          <w:szCs w:val="24"/>
        </w:rPr>
        <w:t>Ракитня</w:t>
      </w:r>
      <w:proofErr w:type="spellEnd"/>
      <w:r w:rsidRPr="0018187E">
        <w:rPr>
          <w:rFonts w:ascii="Times New Roman" w:hAnsi="Times New Roman" w:cs="Times New Roman"/>
          <w:sz w:val="24"/>
          <w:szCs w:val="24"/>
        </w:rPr>
        <w:t>.</w:t>
      </w:r>
    </w:p>
    <w:p w:rsidR="00342F40" w:rsidRDefault="00342F40" w:rsidP="00342F40">
      <w:pPr>
        <w:rPr>
          <w:lang w:eastAsia="zh-CN" w:bidi="hi-IN"/>
        </w:rPr>
      </w:pPr>
      <w:r>
        <w:rPr>
          <w:lang w:eastAsia="zh-CN" w:bidi="hi-IN"/>
        </w:rPr>
        <w:t xml:space="preserve">           Сельское поселение «Деревня Куркино» расположено в средней полосе</w:t>
      </w:r>
      <w:r w:rsidR="0018187E">
        <w:rPr>
          <w:lang w:eastAsia="zh-CN" w:bidi="hi-IN"/>
        </w:rPr>
        <w:t xml:space="preserve"> Европейской территории России.  В </w:t>
      </w:r>
      <w:r>
        <w:rPr>
          <w:lang w:eastAsia="zh-CN" w:bidi="hi-IN"/>
        </w:rPr>
        <w:t xml:space="preserve">зоне умеренно-континентального климата с хорошо выраженными сезонами года: лето - влажное, теплое; зима - умеренно холодная, с устойчивым снежным покровом. </w:t>
      </w:r>
    </w:p>
    <w:p w:rsidR="00342F40" w:rsidRDefault="00342F40" w:rsidP="00342F40">
      <w:pPr>
        <w:jc w:val="both"/>
      </w:pPr>
      <w:r>
        <w:t xml:space="preserve"> </w:t>
      </w:r>
    </w:p>
    <w:p w:rsidR="00342F40" w:rsidRDefault="00342F40" w:rsidP="00342F40">
      <w:pPr>
        <w:jc w:val="both"/>
      </w:pPr>
    </w:p>
    <w:p w:rsidR="00342F40" w:rsidRDefault="00342F40" w:rsidP="00342F40">
      <w:pPr>
        <w:pStyle w:val="ad"/>
        <w:spacing w:before="0" w:after="0"/>
        <w:ind w:firstLine="709"/>
        <w:jc w:val="both"/>
      </w:pPr>
    </w:p>
    <w:p w:rsidR="00342F40" w:rsidRDefault="00342F40" w:rsidP="00342F40">
      <w:pPr>
        <w:pStyle w:val="ad"/>
        <w:spacing w:before="0" w:after="0"/>
        <w:ind w:firstLine="709"/>
        <w:jc w:val="both"/>
        <w:rPr>
          <w:b/>
        </w:rPr>
      </w:pPr>
      <w:r>
        <w:rPr>
          <w:b/>
        </w:rPr>
        <w:t xml:space="preserve">Наличие земельных ресурсов сельского поселения «Деревня </w:t>
      </w:r>
      <w:r w:rsidR="0018187E">
        <w:rPr>
          <w:b/>
        </w:rPr>
        <w:t>Куркино» состоянию на 01.01.2023</w:t>
      </w:r>
      <w:r>
        <w:rPr>
          <w:b/>
        </w:rPr>
        <w:t>г.</w:t>
      </w:r>
    </w:p>
    <w:p w:rsidR="00342F40" w:rsidRDefault="00342F40" w:rsidP="00342F40">
      <w:pPr>
        <w:pStyle w:val="ad"/>
        <w:spacing w:before="0" w:after="0"/>
        <w:ind w:firstLine="709"/>
        <w:jc w:val="both"/>
        <w:rPr>
          <w:b/>
        </w:rPr>
      </w:pPr>
    </w:p>
    <w:tbl>
      <w:tblPr>
        <w:tblW w:w="0" w:type="auto"/>
        <w:tblInd w:w="108" w:type="dxa"/>
        <w:tblLayout w:type="fixed"/>
        <w:tblLook w:val="04A0" w:firstRow="1" w:lastRow="0" w:firstColumn="1" w:lastColumn="0" w:noHBand="0" w:noVBand="1"/>
      </w:tblPr>
      <w:tblGrid>
        <w:gridCol w:w="4364"/>
        <w:gridCol w:w="1134"/>
        <w:gridCol w:w="2724"/>
      </w:tblGrid>
      <w:tr w:rsidR="00342F40" w:rsidTr="00342F40">
        <w:tc>
          <w:tcPr>
            <w:tcW w:w="4364" w:type="dxa"/>
            <w:tcBorders>
              <w:top w:val="single" w:sz="4" w:space="0" w:color="000000"/>
              <w:left w:val="single" w:sz="4" w:space="0" w:color="000000"/>
              <w:bottom w:val="single" w:sz="4" w:space="0" w:color="000000"/>
              <w:right w:val="nil"/>
            </w:tcBorders>
            <w:vAlign w:val="center"/>
            <w:hideMark/>
          </w:tcPr>
          <w:p w:rsidR="00342F40" w:rsidRDefault="00342F40">
            <w:pPr>
              <w:jc w:val="center"/>
              <w:rPr>
                <w:b/>
              </w:rPr>
            </w:pPr>
            <w:r>
              <w:rPr>
                <w:b/>
              </w:rPr>
              <w:t>Показатели</w:t>
            </w:r>
          </w:p>
        </w:tc>
        <w:tc>
          <w:tcPr>
            <w:tcW w:w="1134" w:type="dxa"/>
            <w:tcBorders>
              <w:top w:val="single" w:sz="4" w:space="0" w:color="000000"/>
              <w:left w:val="single" w:sz="4" w:space="0" w:color="000000"/>
              <w:bottom w:val="single" w:sz="4" w:space="0" w:color="000000"/>
              <w:right w:val="nil"/>
            </w:tcBorders>
            <w:vAlign w:val="center"/>
            <w:hideMark/>
          </w:tcPr>
          <w:p w:rsidR="00342F40" w:rsidRDefault="00342F40">
            <w:pPr>
              <w:jc w:val="center"/>
              <w:rPr>
                <w:b/>
              </w:rPr>
            </w:pPr>
            <w:r>
              <w:rPr>
                <w:b/>
              </w:rPr>
              <w:t xml:space="preserve">Единица  измерения, </w:t>
            </w:r>
            <w:proofErr w:type="gramStart"/>
            <w:r>
              <w:rPr>
                <w:b/>
              </w:rPr>
              <w:t>га</w:t>
            </w:r>
            <w:proofErr w:type="gramEnd"/>
          </w:p>
        </w:tc>
        <w:tc>
          <w:tcPr>
            <w:tcW w:w="2724" w:type="dxa"/>
            <w:tcBorders>
              <w:top w:val="single" w:sz="4" w:space="0" w:color="000000"/>
              <w:left w:val="single" w:sz="4" w:space="0" w:color="000000"/>
              <w:bottom w:val="single" w:sz="4" w:space="0" w:color="000000"/>
              <w:right w:val="single" w:sz="4" w:space="0" w:color="auto"/>
            </w:tcBorders>
            <w:vAlign w:val="center"/>
            <w:hideMark/>
          </w:tcPr>
          <w:p w:rsidR="00342F40" w:rsidRDefault="00342F40">
            <w:pPr>
              <w:jc w:val="center"/>
              <w:rPr>
                <w:b/>
              </w:rPr>
            </w:pPr>
            <w:r>
              <w:rPr>
                <w:b/>
              </w:rPr>
              <w:t>Современное  состояние</w:t>
            </w:r>
          </w:p>
        </w:tc>
      </w:tr>
      <w:tr w:rsidR="00342F40" w:rsidTr="00342F40">
        <w:tc>
          <w:tcPr>
            <w:tcW w:w="4364" w:type="dxa"/>
            <w:tcBorders>
              <w:top w:val="single" w:sz="4" w:space="0" w:color="000000"/>
              <w:left w:val="single" w:sz="4" w:space="0" w:color="000000"/>
              <w:bottom w:val="single" w:sz="4" w:space="0" w:color="000000"/>
              <w:right w:val="nil"/>
            </w:tcBorders>
            <w:hideMark/>
          </w:tcPr>
          <w:p w:rsidR="00342F40" w:rsidRDefault="00342F40">
            <w:pPr>
              <w:jc w:val="both"/>
            </w:pPr>
            <w:r>
              <w:t>Общая площадь земель  поселения  в  установленных  границах</w:t>
            </w:r>
          </w:p>
        </w:tc>
        <w:tc>
          <w:tcPr>
            <w:tcW w:w="1134" w:type="dxa"/>
            <w:tcBorders>
              <w:top w:val="single" w:sz="4" w:space="0" w:color="000000"/>
              <w:left w:val="single" w:sz="4" w:space="0" w:color="000000"/>
              <w:bottom w:val="single" w:sz="4" w:space="0" w:color="000000"/>
              <w:right w:val="nil"/>
            </w:tcBorders>
            <w:hideMark/>
          </w:tcPr>
          <w:p w:rsidR="00342F40" w:rsidRDefault="00342F40">
            <w:pPr>
              <w:jc w:val="center"/>
            </w:pPr>
            <w:r>
              <w:t>6068,43</w:t>
            </w:r>
          </w:p>
        </w:tc>
        <w:tc>
          <w:tcPr>
            <w:tcW w:w="2724" w:type="dxa"/>
            <w:tcBorders>
              <w:top w:val="single" w:sz="4" w:space="0" w:color="000000"/>
              <w:left w:val="single" w:sz="4" w:space="0" w:color="000000"/>
              <w:bottom w:val="single" w:sz="4" w:space="0" w:color="000000"/>
              <w:right w:val="single" w:sz="4" w:space="0" w:color="auto"/>
            </w:tcBorders>
            <w:hideMark/>
          </w:tcPr>
          <w:p w:rsidR="00342F40" w:rsidRDefault="00342F40">
            <w:pPr>
              <w:jc w:val="center"/>
            </w:pPr>
            <w:r>
              <w:t>6068,43</w:t>
            </w:r>
          </w:p>
        </w:tc>
      </w:tr>
      <w:tr w:rsidR="00342F40" w:rsidTr="00342F40">
        <w:tc>
          <w:tcPr>
            <w:tcW w:w="4364" w:type="dxa"/>
            <w:tcBorders>
              <w:top w:val="single" w:sz="4" w:space="0" w:color="000000"/>
              <w:left w:val="single" w:sz="4" w:space="0" w:color="000000"/>
              <w:bottom w:val="single" w:sz="4" w:space="0" w:color="000000"/>
              <w:right w:val="nil"/>
            </w:tcBorders>
            <w:hideMark/>
          </w:tcPr>
          <w:p w:rsidR="00342F40" w:rsidRDefault="00342F40">
            <w:pPr>
              <w:jc w:val="both"/>
            </w:pPr>
            <w:r>
              <w:t>В том  числе</w:t>
            </w:r>
          </w:p>
        </w:tc>
        <w:tc>
          <w:tcPr>
            <w:tcW w:w="1134" w:type="dxa"/>
            <w:tcBorders>
              <w:top w:val="single" w:sz="4" w:space="0" w:color="000000"/>
              <w:left w:val="single" w:sz="4" w:space="0" w:color="000000"/>
              <w:bottom w:val="single" w:sz="4" w:space="0" w:color="000000"/>
              <w:right w:val="nil"/>
            </w:tcBorders>
          </w:tcPr>
          <w:p w:rsidR="00342F40" w:rsidRDefault="00342F40">
            <w:pPr>
              <w:snapToGrid w:val="0"/>
              <w:jc w:val="center"/>
            </w:pPr>
          </w:p>
        </w:tc>
        <w:tc>
          <w:tcPr>
            <w:tcW w:w="2724" w:type="dxa"/>
            <w:tcBorders>
              <w:top w:val="single" w:sz="4" w:space="0" w:color="000000"/>
              <w:left w:val="single" w:sz="4" w:space="0" w:color="000000"/>
              <w:bottom w:val="single" w:sz="4" w:space="0" w:color="000000"/>
              <w:right w:val="single" w:sz="4" w:space="0" w:color="auto"/>
            </w:tcBorders>
          </w:tcPr>
          <w:p w:rsidR="00342F40" w:rsidRDefault="00342F40">
            <w:pPr>
              <w:snapToGrid w:val="0"/>
              <w:jc w:val="center"/>
            </w:pPr>
          </w:p>
        </w:tc>
      </w:tr>
      <w:tr w:rsidR="00342F40" w:rsidTr="00342F40">
        <w:tc>
          <w:tcPr>
            <w:tcW w:w="4364" w:type="dxa"/>
            <w:tcBorders>
              <w:top w:val="single" w:sz="4" w:space="0" w:color="000000"/>
              <w:left w:val="single" w:sz="4" w:space="0" w:color="000000"/>
              <w:bottom w:val="single" w:sz="4" w:space="0" w:color="000000"/>
              <w:right w:val="nil"/>
            </w:tcBorders>
            <w:hideMark/>
          </w:tcPr>
          <w:p w:rsidR="00342F40" w:rsidRDefault="00342F40">
            <w:pPr>
              <w:jc w:val="both"/>
            </w:pPr>
            <w:r>
              <w:t xml:space="preserve">Земли  </w:t>
            </w:r>
            <w:proofErr w:type="spellStart"/>
            <w:r>
              <w:t>сельхозназначения</w:t>
            </w:r>
            <w:proofErr w:type="spellEnd"/>
          </w:p>
        </w:tc>
        <w:tc>
          <w:tcPr>
            <w:tcW w:w="1134" w:type="dxa"/>
            <w:tcBorders>
              <w:top w:val="single" w:sz="4" w:space="0" w:color="000000"/>
              <w:left w:val="single" w:sz="4" w:space="0" w:color="000000"/>
              <w:bottom w:val="single" w:sz="4" w:space="0" w:color="000000"/>
              <w:right w:val="nil"/>
            </w:tcBorders>
            <w:hideMark/>
          </w:tcPr>
          <w:p w:rsidR="00342F40" w:rsidRDefault="00342F40">
            <w:pPr>
              <w:jc w:val="center"/>
            </w:pPr>
            <w:r>
              <w:t>4015,64</w:t>
            </w:r>
          </w:p>
        </w:tc>
        <w:tc>
          <w:tcPr>
            <w:tcW w:w="2724" w:type="dxa"/>
            <w:tcBorders>
              <w:top w:val="single" w:sz="4" w:space="0" w:color="000000"/>
              <w:left w:val="single" w:sz="4" w:space="0" w:color="000000"/>
              <w:bottom w:val="single" w:sz="4" w:space="0" w:color="000000"/>
              <w:right w:val="single" w:sz="4" w:space="0" w:color="auto"/>
            </w:tcBorders>
            <w:hideMark/>
          </w:tcPr>
          <w:p w:rsidR="00342F40" w:rsidRDefault="00342F40">
            <w:pPr>
              <w:jc w:val="center"/>
            </w:pPr>
            <w:r>
              <w:t>4015,64</w:t>
            </w:r>
          </w:p>
        </w:tc>
      </w:tr>
      <w:tr w:rsidR="00342F40" w:rsidTr="00342F40">
        <w:tc>
          <w:tcPr>
            <w:tcW w:w="4364" w:type="dxa"/>
            <w:tcBorders>
              <w:top w:val="single" w:sz="4" w:space="0" w:color="000000"/>
              <w:left w:val="single" w:sz="4" w:space="0" w:color="000000"/>
              <w:bottom w:val="single" w:sz="4" w:space="0" w:color="000000"/>
              <w:right w:val="nil"/>
            </w:tcBorders>
            <w:hideMark/>
          </w:tcPr>
          <w:p w:rsidR="00342F40" w:rsidRDefault="00342F40">
            <w:pPr>
              <w:jc w:val="both"/>
            </w:pPr>
            <w:r>
              <w:t>Населенных  пунктов</w:t>
            </w:r>
          </w:p>
        </w:tc>
        <w:tc>
          <w:tcPr>
            <w:tcW w:w="1134" w:type="dxa"/>
            <w:tcBorders>
              <w:top w:val="single" w:sz="4" w:space="0" w:color="000000"/>
              <w:left w:val="single" w:sz="4" w:space="0" w:color="000000"/>
              <w:bottom w:val="single" w:sz="4" w:space="0" w:color="000000"/>
              <w:right w:val="nil"/>
            </w:tcBorders>
            <w:hideMark/>
          </w:tcPr>
          <w:p w:rsidR="00342F40" w:rsidRDefault="00342F40">
            <w:pPr>
              <w:jc w:val="center"/>
            </w:pPr>
            <w:r>
              <w:t>308,36</w:t>
            </w:r>
          </w:p>
        </w:tc>
        <w:tc>
          <w:tcPr>
            <w:tcW w:w="2724" w:type="dxa"/>
            <w:tcBorders>
              <w:top w:val="single" w:sz="4" w:space="0" w:color="000000"/>
              <w:left w:val="single" w:sz="4" w:space="0" w:color="000000"/>
              <w:bottom w:val="single" w:sz="4" w:space="0" w:color="000000"/>
              <w:right w:val="single" w:sz="4" w:space="0" w:color="auto"/>
            </w:tcBorders>
            <w:hideMark/>
          </w:tcPr>
          <w:p w:rsidR="00342F40" w:rsidRDefault="00342F40">
            <w:pPr>
              <w:jc w:val="center"/>
            </w:pPr>
            <w:r>
              <w:t>308,36</w:t>
            </w:r>
          </w:p>
        </w:tc>
      </w:tr>
      <w:tr w:rsidR="00342F40" w:rsidTr="00342F40">
        <w:tc>
          <w:tcPr>
            <w:tcW w:w="4364" w:type="dxa"/>
            <w:tcBorders>
              <w:top w:val="single" w:sz="4" w:space="0" w:color="000000"/>
              <w:left w:val="single" w:sz="4" w:space="0" w:color="000000"/>
              <w:bottom w:val="single" w:sz="4" w:space="0" w:color="000000"/>
              <w:right w:val="nil"/>
            </w:tcBorders>
            <w:hideMark/>
          </w:tcPr>
          <w:p w:rsidR="00342F40" w:rsidRDefault="00342F40">
            <w:pPr>
              <w:jc w:val="both"/>
            </w:pPr>
            <w:r>
              <w:t>д.</w:t>
            </w:r>
            <w:r w:rsidR="007567BA">
              <w:t xml:space="preserve"> </w:t>
            </w:r>
            <w:r>
              <w:t>Куркино</w:t>
            </w:r>
          </w:p>
        </w:tc>
        <w:tc>
          <w:tcPr>
            <w:tcW w:w="1134" w:type="dxa"/>
            <w:tcBorders>
              <w:top w:val="single" w:sz="4" w:space="0" w:color="000000"/>
              <w:left w:val="single" w:sz="4" w:space="0" w:color="000000"/>
              <w:bottom w:val="single" w:sz="4" w:space="0" w:color="000000"/>
              <w:right w:val="nil"/>
            </w:tcBorders>
            <w:hideMark/>
          </w:tcPr>
          <w:p w:rsidR="00342F40" w:rsidRDefault="00342F40">
            <w:pPr>
              <w:jc w:val="center"/>
            </w:pPr>
            <w:r>
              <w:t>20,24</w:t>
            </w:r>
          </w:p>
        </w:tc>
        <w:tc>
          <w:tcPr>
            <w:tcW w:w="2724" w:type="dxa"/>
            <w:tcBorders>
              <w:top w:val="single" w:sz="4" w:space="0" w:color="000000"/>
              <w:left w:val="single" w:sz="4" w:space="0" w:color="000000"/>
              <w:bottom w:val="single" w:sz="4" w:space="0" w:color="000000"/>
              <w:right w:val="single" w:sz="4" w:space="0" w:color="auto"/>
            </w:tcBorders>
            <w:hideMark/>
          </w:tcPr>
          <w:p w:rsidR="00342F40" w:rsidRDefault="00342F40">
            <w:pPr>
              <w:jc w:val="center"/>
            </w:pPr>
            <w:r>
              <w:t>20,24</w:t>
            </w:r>
          </w:p>
        </w:tc>
      </w:tr>
      <w:tr w:rsidR="00342F40" w:rsidTr="00342F40">
        <w:tc>
          <w:tcPr>
            <w:tcW w:w="4364" w:type="dxa"/>
            <w:tcBorders>
              <w:top w:val="single" w:sz="4" w:space="0" w:color="000000"/>
              <w:left w:val="single" w:sz="4" w:space="0" w:color="000000"/>
              <w:bottom w:val="single" w:sz="4" w:space="0" w:color="000000"/>
              <w:right w:val="nil"/>
            </w:tcBorders>
            <w:hideMark/>
          </w:tcPr>
          <w:p w:rsidR="00342F40" w:rsidRDefault="00342F40">
            <w:pPr>
              <w:jc w:val="both"/>
            </w:pPr>
            <w:r>
              <w:t>д.</w:t>
            </w:r>
            <w:r w:rsidR="007567BA">
              <w:t xml:space="preserve"> </w:t>
            </w:r>
            <w:proofErr w:type="spellStart"/>
            <w:r>
              <w:t>Луканино</w:t>
            </w:r>
            <w:proofErr w:type="spellEnd"/>
          </w:p>
        </w:tc>
        <w:tc>
          <w:tcPr>
            <w:tcW w:w="1134" w:type="dxa"/>
            <w:tcBorders>
              <w:top w:val="single" w:sz="4" w:space="0" w:color="000000"/>
              <w:left w:val="single" w:sz="4" w:space="0" w:color="000000"/>
              <w:bottom w:val="single" w:sz="4" w:space="0" w:color="000000"/>
              <w:right w:val="nil"/>
            </w:tcBorders>
            <w:hideMark/>
          </w:tcPr>
          <w:p w:rsidR="00342F40" w:rsidRDefault="00342F40">
            <w:pPr>
              <w:jc w:val="center"/>
            </w:pPr>
            <w:r>
              <w:t>20,25</w:t>
            </w:r>
          </w:p>
        </w:tc>
        <w:tc>
          <w:tcPr>
            <w:tcW w:w="2724" w:type="dxa"/>
            <w:tcBorders>
              <w:top w:val="single" w:sz="4" w:space="0" w:color="000000"/>
              <w:left w:val="single" w:sz="4" w:space="0" w:color="000000"/>
              <w:bottom w:val="single" w:sz="4" w:space="0" w:color="000000"/>
              <w:right w:val="single" w:sz="4" w:space="0" w:color="auto"/>
            </w:tcBorders>
            <w:hideMark/>
          </w:tcPr>
          <w:p w:rsidR="00342F40" w:rsidRDefault="00342F40">
            <w:pPr>
              <w:jc w:val="center"/>
            </w:pPr>
            <w:r>
              <w:t>20,25</w:t>
            </w:r>
          </w:p>
        </w:tc>
      </w:tr>
      <w:tr w:rsidR="00342F40" w:rsidTr="00342F40">
        <w:tc>
          <w:tcPr>
            <w:tcW w:w="4364" w:type="dxa"/>
            <w:tcBorders>
              <w:top w:val="single" w:sz="4" w:space="0" w:color="000000"/>
              <w:left w:val="single" w:sz="4" w:space="0" w:color="000000"/>
              <w:bottom w:val="single" w:sz="4" w:space="0" w:color="000000"/>
              <w:right w:val="nil"/>
            </w:tcBorders>
            <w:hideMark/>
          </w:tcPr>
          <w:p w:rsidR="00342F40" w:rsidRDefault="00342F40">
            <w:pPr>
              <w:jc w:val="both"/>
            </w:pPr>
            <w:r>
              <w:t>д.</w:t>
            </w:r>
            <w:r w:rsidR="007567BA">
              <w:t xml:space="preserve"> </w:t>
            </w:r>
            <w:r>
              <w:t>Кулиги</w:t>
            </w:r>
          </w:p>
        </w:tc>
        <w:tc>
          <w:tcPr>
            <w:tcW w:w="1134" w:type="dxa"/>
            <w:tcBorders>
              <w:top w:val="single" w:sz="4" w:space="0" w:color="000000"/>
              <w:left w:val="single" w:sz="4" w:space="0" w:color="000000"/>
              <w:bottom w:val="single" w:sz="4" w:space="0" w:color="000000"/>
              <w:right w:val="nil"/>
            </w:tcBorders>
            <w:hideMark/>
          </w:tcPr>
          <w:p w:rsidR="00342F40" w:rsidRDefault="00342F40">
            <w:pPr>
              <w:jc w:val="center"/>
            </w:pPr>
            <w:r>
              <w:t>5,60</w:t>
            </w:r>
          </w:p>
        </w:tc>
        <w:tc>
          <w:tcPr>
            <w:tcW w:w="2724" w:type="dxa"/>
            <w:tcBorders>
              <w:top w:val="single" w:sz="4" w:space="0" w:color="000000"/>
              <w:left w:val="single" w:sz="4" w:space="0" w:color="000000"/>
              <w:bottom w:val="single" w:sz="4" w:space="0" w:color="000000"/>
              <w:right w:val="single" w:sz="4" w:space="0" w:color="auto"/>
            </w:tcBorders>
            <w:hideMark/>
          </w:tcPr>
          <w:p w:rsidR="00342F40" w:rsidRDefault="00342F40">
            <w:pPr>
              <w:jc w:val="center"/>
            </w:pPr>
            <w:r>
              <w:t>5,60</w:t>
            </w:r>
          </w:p>
        </w:tc>
      </w:tr>
      <w:tr w:rsidR="00342F40" w:rsidTr="00342F40">
        <w:tc>
          <w:tcPr>
            <w:tcW w:w="4364" w:type="dxa"/>
            <w:tcBorders>
              <w:top w:val="single" w:sz="4" w:space="0" w:color="000000"/>
              <w:left w:val="single" w:sz="4" w:space="0" w:color="000000"/>
              <w:bottom w:val="single" w:sz="4" w:space="0" w:color="000000"/>
              <w:right w:val="nil"/>
            </w:tcBorders>
            <w:hideMark/>
          </w:tcPr>
          <w:p w:rsidR="00342F40" w:rsidRDefault="00342F40">
            <w:pPr>
              <w:jc w:val="both"/>
            </w:pPr>
            <w:r>
              <w:t>д.</w:t>
            </w:r>
            <w:r w:rsidR="007567BA">
              <w:t xml:space="preserve"> </w:t>
            </w:r>
            <w:proofErr w:type="spellStart"/>
            <w:r>
              <w:t>Тибеки</w:t>
            </w:r>
            <w:proofErr w:type="spellEnd"/>
          </w:p>
        </w:tc>
        <w:tc>
          <w:tcPr>
            <w:tcW w:w="1134" w:type="dxa"/>
            <w:tcBorders>
              <w:top w:val="single" w:sz="4" w:space="0" w:color="000000"/>
              <w:left w:val="single" w:sz="4" w:space="0" w:color="000000"/>
              <w:bottom w:val="single" w:sz="4" w:space="0" w:color="000000"/>
              <w:right w:val="nil"/>
            </w:tcBorders>
            <w:hideMark/>
          </w:tcPr>
          <w:p w:rsidR="00342F40" w:rsidRDefault="00342F40">
            <w:pPr>
              <w:jc w:val="center"/>
            </w:pPr>
            <w:r>
              <w:t>1,82</w:t>
            </w:r>
          </w:p>
        </w:tc>
        <w:tc>
          <w:tcPr>
            <w:tcW w:w="2724" w:type="dxa"/>
            <w:tcBorders>
              <w:top w:val="single" w:sz="4" w:space="0" w:color="000000"/>
              <w:left w:val="single" w:sz="4" w:space="0" w:color="000000"/>
              <w:bottom w:val="single" w:sz="4" w:space="0" w:color="000000"/>
              <w:right w:val="single" w:sz="4" w:space="0" w:color="auto"/>
            </w:tcBorders>
            <w:hideMark/>
          </w:tcPr>
          <w:p w:rsidR="00342F40" w:rsidRDefault="00342F40">
            <w:pPr>
              <w:jc w:val="center"/>
            </w:pPr>
            <w:r>
              <w:t>1,82</w:t>
            </w:r>
          </w:p>
        </w:tc>
      </w:tr>
      <w:tr w:rsidR="00342F40" w:rsidTr="00342F40">
        <w:tc>
          <w:tcPr>
            <w:tcW w:w="4364" w:type="dxa"/>
            <w:tcBorders>
              <w:top w:val="single" w:sz="4" w:space="0" w:color="000000"/>
              <w:left w:val="single" w:sz="4" w:space="0" w:color="000000"/>
              <w:bottom w:val="single" w:sz="4" w:space="0" w:color="000000"/>
              <w:right w:val="nil"/>
            </w:tcBorders>
            <w:hideMark/>
          </w:tcPr>
          <w:p w:rsidR="00342F40" w:rsidRDefault="00342F40">
            <w:pPr>
              <w:jc w:val="both"/>
            </w:pPr>
            <w:r>
              <w:t>д.</w:t>
            </w:r>
            <w:r w:rsidR="007567BA">
              <w:t xml:space="preserve"> </w:t>
            </w:r>
            <w:r>
              <w:t>Тарасово</w:t>
            </w:r>
          </w:p>
        </w:tc>
        <w:tc>
          <w:tcPr>
            <w:tcW w:w="1134" w:type="dxa"/>
            <w:tcBorders>
              <w:top w:val="single" w:sz="4" w:space="0" w:color="000000"/>
              <w:left w:val="single" w:sz="4" w:space="0" w:color="000000"/>
              <w:bottom w:val="single" w:sz="4" w:space="0" w:color="000000"/>
              <w:right w:val="nil"/>
            </w:tcBorders>
            <w:hideMark/>
          </w:tcPr>
          <w:p w:rsidR="00342F40" w:rsidRDefault="00342F40">
            <w:pPr>
              <w:jc w:val="center"/>
            </w:pPr>
            <w:r>
              <w:t>8,89</w:t>
            </w:r>
          </w:p>
        </w:tc>
        <w:tc>
          <w:tcPr>
            <w:tcW w:w="2724" w:type="dxa"/>
            <w:tcBorders>
              <w:top w:val="single" w:sz="4" w:space="0" w:color="000000"/>
              <w:left w:val="single" w:sz="4" w:space="0" w:color="000000"/>
              <w:bottom w:val="single" w:sz="4" w:space="0" w:color="000000"/>
              <w:right w:val="single" w:sz="4" w:space="0" w:color="auto"/>
            </w:tcBorders>
            <w:hideMark/>
          </w:tcPr>
          <w:p w:rsidR="00342F40" w:rsidRDefault="00342F40">
            <w:pPr>
              <w:jc w:val="center"/>
            </w:pPr>
            <w:r>
              <w:t>8,89</w:t>
            </w:r>
          </w:p>
        </w:tc>
      </w:tr>
      <w:tr w:rsidR="00342F40" w:rsidTr="00342F40">
        <w:tc>
          <w:tcPr>
            <w:tcW w:w="4364" w:type="dxa"/>
            <w:tcBorders>
              <w:top w:val="single" w:sz="4" w:space="0" w:color="000000"/>
              <w:left w:val="single" w:sz="4" w:space="0" w:color="000000"/>
              <w:bottom w:val="single" w:sz="4" w:space="0" w:color="000000"/>
              <w:right w:val="nil"/>
            </w:tcBorders>
            <w:hideMark/>
          </w:tcPr>
          <w:p w:rsidR="00342F40" w:rsidRDefault="00342F40">
            <w:pPr>
              <w:jc w:val="both"/>
            </w:pPr>
            <w:r>
              <w:t>д.</w:t>
            </w:r>
            <w:r w:rsidR="007567BA">
              <w:t xml:space="preserve"> </w:t>
            </w:r>
            <w:r>
              <w:t>Раменье</w:t>
            </w:r>
          </w:p>
        </w:tc>
        <w:tc>
          <w:tcPr>
            <w:tcW w:w="1134" w:type="dxa"/>
            <w:tcBorders>
              <w:top w:val="single" w:sz="4" w:space="0" w:color="000000"/>
              <w:left w:val="single" w:sz="4" w:space="0" w:color="000000"/>
              <w:bottom w:val="single" w:sz="4" w:space="0" w:color="000000"/>
              <w:right w:val="nil"/>
            </w:tcBorders>
            <w:hideMark/>
          </w:tcPr>
          <w:p w:rsidR="00342F40" w:rsidRDefault="00342F40">
            <w:pPr>
              <w:jc w:val="center"/>
            </w:pPr>
            <w:r>
              <w:t>3,70</w:t>
            </w:r>
          </w:p>
        </w:tc>
        <w:tc>
          <w:tcPr>
            <w:tcW w:w="2724" w:type="dxa"/>
            <w:tcBorders>
              <w:top w:val="single" w:sz="4" w:space="0" w:color="000000"/>
              <w:left w:val="single" w:sz="4" w:space="0" w:color="000000"/>
              <w:bottom w:val="single" w:sz="4" w:space="0" w:color="000000"/>
              <w:right w:val="single" w:sz="4" w:space="0" w:color="auto"/>
            </w:tcBorders>
            <w:hideMark/>
          </w:tcPr>
          <w:p w:rsidR="00342F40" w:rsidRDefault="00342F40">
            <w:pPr>
              <w:jc w:val="center"/>
            </w:pPr>
            <w:r>
              <w:t>3,70</w:t>
            </w:r>
          </w:p>
        </w:tc>
      </w:tr>
      <w:tr w:rsidR="00342F40" w:rsidTr="00342F40">
        <w:tc>
          <w:tcPr>
            <w:tcW w:w="4364" w:type="dxa"/>
            <w:tcBorders>
              <w:top w:val="single" w:sz="4" w:space="0" w:color="000000"/>
              <w:left w:val="single" w:sz="4" w:space="0" w:color="000000"/>
              <w:bottom w:val="single" w:sz="4" w:space="0" w:color="000000"/>
              <w:right w:val="nil"/>
            </w:tcBorders>
            <w:hideMark/>
          </w:tcPr>
          <w:p w:rsidR="00342F40" w:rsidRDefault="00342F40">
            <w:pPr>
              <w:jc w:val="both"/>
            </w:pPr>
            <w:r>
              <w:t>д.</w:t>
            </w:r>
            <w:r w:rsidR="007567BA">
              <w:t xml:space="preserve"> </w:t>
            </w:r>
            <w:proofErr w:type="spellStart"/>
            <w:r>
              <w:t>Желетово</w:t>
            </w:r>
            <w:proofErr w:type="spellEnd"/>
          </w:p>
        </w:tc>
        <w:tc>
          <w:tcPr>
            <w:tcW w:w="1134" w:type="dxa"/>
            <w:tcBorders>
              <w:top w:val="single" w:sz="4" w:space="0" w:color="000000"/>
              <w:left w:val="single" w:sz="4" w:space="0" w:color="000000"/>
              <w:bottom w:val="single" w:sz="4" w:space="0" w:color="000000"/>
              <w:right w:val="nil"/>
            </w:tcBorders>
            <w:hideMark/>
          </w:tcPr>
          <w:p w:rsidR="00342F40" w:rsidRDefault="00342F40">
            <w:pPr>
              <w:jc w:val="center"/>
            </w:pPr>
            <w:r>
              <w:t>1,76</w:t>
            </w:r>
          </w:p>
        </w:tc>
        <w:tc>
          <w:tcPr>
            <w:tcW w:w="2724" w:type="dxa"/>
            <w:tcBorders>
              <w:top w:val="single" w:sz="4" w:space="0" w:color="000000"/>
              <w:left w:val="single" w:sz="4" w:space="0" w:color="000000"/>
              <w:bottom w:val="single" w:sz="4" w:space="0" w:color="000000"/>
              <w:right w:val="single" w:sz="4" w:space="0" w:color="auto"/>
            </w:tcBorders>
            <w:hideMark/>
          </w:tcPr>
          <w:p w:rsidR="00342F40" w:rsidRDefault="00342F40">
            <w:pPr>
              <w:jc w:val="center"/>
            </w:pPr>
            <w:r>
              <w:t>1,76</w:t>
            </w:r>
          </w:p>
        </w:tc>
      </w:tr>
      <w:tr w:rsidR="00342F40" w:rsidTr="00342F40">
        <w:tc>
          <w:tcPr>
            <w:tcW w:w="4364" w:type="dxa"/>
            <w:tcBorders>
              <w:top w:val="single" w:sz="4" w:space="0" w:color="000000"/>
              <w:left w:val="single" w:sz="4" w:space="0" w:color="000000"/>
              <w:bottom w:val="single" w:sz="4" w:space="0" w:color="000000"/>
              <w:right w:val="nil"/>
            </w:tcBorders>
            <w:hideMark/>
          </w:tcPr>
          <w:p w:rsidR="00342F40" w:rsidRDefault="00342F40">
            <w:pPr>
              <w:jc w:val="both"/>
            </w:pPr>
            <w:r>
              <w:t>Лесной  фонд</w:t>
            </w:r>
          </w:p>
        </w:tc>
        <w:tc>
          <w:tcPr>
            <w:tcW w:w="1134" w:type="dxa"/>
            <w:tcBorders>
              <w:top w:val="single" w:sz="4" w:space="0" w:color="000000"/>
              <w:left w:val="single" w:sz="4" w:space="0" w:color="000000"/>
              <w:bottom w:val="single" w:sz="4" w:space="0" w:color="000000"/>
              <w:right w:val="nil"/>
            </w:tcBorders>
            <w:hideMark/>
          </w:tcPr>
          <w:p w:rsidR="00342F40" w:rsidRDefault="00342F40">
            <w:pPr>
              <w:jc w:val="center"/>
            </w:pPr>
            <w:r>
              <w:t>1712,27</w:t>
            </w:r>
          </w:p>
        </w:tc>
        <w:tc>
          <w:tcPr>
            <w:tcW w:w="2724" w:type="dxa"/>
            <w:tcBorders>
              <w:top w:val="single" w:sz="4" w:space="0" w:color="000000"/>
              <w:left w:val="single" w:sz="4" w:space="0" w:color="000000"/>
              <w:bottom w:val="single" w:sz="4" w:space="0" w:color="000000"/>
              <w:right w:val="single" w:sz="4" w:space="0" w:color="auto"/>
            </w:tcBorders>
            <w:hideMark/>
          </w:tcPr>
          <w:p w:rsidR="00342F40" w:rsidRDefault="00342F40">
            <w:pPr>
              <w:jc w:val="center"/>
            </w:pPr>
            <w:r>
              <w:t>1712,27</w:t>
            </w:r>
          </w:p>
        </w:tc>
      </w:tr>
      <w:tr w:rsidR="00342F40" w:rsidTr="00342F40">
        <w:tc>
          <w:tcPr>
            <w:tcW w:w="4364" w:type="dxa"/>
            <w:tcBorders>
              <w:top w:val="single" w:sz="4" w:space="0" w:color="000000"/>
              <w:left w:val="single" w:sz="4" w:space="0" w:color="000000"/>
              <w:bottom w:val="single" w:sz="4" w:space="0" w:color="000000"/>
              <w:right w:val="nil"/>
            </w:tcBorders>
            <w:hideMark/>
          </w:tcPr>
          <w:p w:rsidR="00342F40" w:rsidRDefault="00342F40">
            <w:pPr>
              <w:jc w:val="both"/>
            </w:pPr>
            <w:r>
              <w:t>Водный  фонд</w:t>
            </w:r>
          </w:p>
        </w:tc>
        <w:tc>
          <w:tcPr>
            <w:tcW w:w="1134" w:type="dxa"/>
            <w:tcBorders>
              <w:top w:val="single" w:sz="4" w:space="0" w:color="000000"/>
              <w:left w:val="single" w:sz="4" w:space="0" w:color="000000"/>
              <w:bottom w:val="single" w:sz="4" w:space="0" w:color="000000"/>
              <w:right w:val="nil"/>
            </w:tcBorders>
            <w:hideMark/>
          </w:tcPr>
          <w:p w:rsidR="00342F40" w:rsidRDefault="00342F40">
            <w:pPr>
              <w:jc w:val="center"/>
            </w:pPr>
            <w:r>
              <w:t>1,70</w:t>
            </w:r>
          </w:p>
        </w:tc>
        <w:tc>
          <w:tcPr>
            <w:tcW w:w="2724" w:type="dxa"/>
            <w:tcBorders>
              <w:top w:val="single" w:sz="4" w:space="0" w:color="000000"/>
              <w:left w:val="single" w:sz="4" w:space="0" w:color="000000"/>
              <w:bottom w:val="single" w:sz="4" w:space="0" w:color="000000"/>
              <w:right w:val="single" w:sz="4" w:space="0" w:color="auto"/>
            </w:tcBorders>
            <w:hideMark/>
          </w:tcPr>
          <w:p w:rsidR="00342F40" w:rsidRDefault="00342F40">
            <w:pPr>
              <w:jc w:val="center"/>
            </w:pPr>
            <w:r>
              <w:t>1,70</w:t>
            </w:r>
          </w:p>
        </w:tc>
      </w:tr>
    </w:tbl>
    <w:p w:rsidR="00342F40" w:rsidRDefault="00342F40" w:rsidP="00342F40">
      <w:pPr>
        <w:jc w:val="both"/>
      </w:pPr>
      <w:r>
        <w:t xml:space="preserve"> </w:t>
      </w:r>
    </w:p>
    <w:p w:rsidR="00342F40" w:rsidRDefault="00342F40" w:rsidP="00342F40">
      <w:pPr>
        <w:ind w:firstLine="540"/>
        <w:jc w:val="both"/>
      </w:pPr>
      <w:r>
        <w:t>Земли сельскохозяйственного назначения являются экономической основой поселения, и одним из основных источников дохода жителей поселения.</w:t>
      </w:r>
    </w:p>
    <w:p w:rsidR="00342F40" w:rsidRDefault="00342F40" w:rsidP="00342F40">
      <w:pPr>
        <w:pStyle w:val="3"/>
        <w:jc w:val="center"/>
        <w:rPr>
          <w:sz w:val="24"/>
          <w:szCs w:val="24"/>
        </w:rPr>
      </w:pPr>
      <w:r>
        <w:rPr>
          <w:rFonts w:ascii="Times New Roman" w:hAnsi="Times New Roman" w:cs="Times New Roman"/>
          <w:sz w:val="24"/>
          <w:szCs w:val="24"/>
        </w:rPr>
        <w:t>2.1.1.   Административное деление</w:t>
      </w:r>
    </w:p>
    <w:p w:rsidR="00740FAF" w:rsidRDefault="00740FAF" w:rsidP="00342F40">
      <w:pPr>
        <w:pStyle w:val="ad"/>
        <w:ind w:firstLine="709"/>
        <w:jc w:val="both"/>
      </w:pPr>
      <w:r>
        <w:t>Сельское</w:t>
      </w:r>
      <w:r w:rsidR="00342F40">
        <w:t xml:space="preserve"> поселение включает в себя 8 населенных пункта, с центром в д.</w:t>
      </w:r>
      <w:r w:rsidR="00707948">
        <w:t xml:space="preserve"> </w:t>
      </w:r>
      <w:r w:rsidR="00342F40">
        <w:t>Куркино.     </w:t>
      </w:r>
    </w:p>
    <w:p w:rsidR="00740FAF" w:rsidRDefault="00740FAF" w:rsidP="00342F40">
      <w:pPr>
        <w:pStyle w:val="ad"/>
        <w:ind w:firstLine="709"/>
        <w:jc w:val="both"/>
      </w:pPr>
    </w:p>
    <w:p w:rsidR="00342F40" w:rsidRDefault="00342F40" w:rsidP="00342F40">
      <w:pPr>
        <w:pStyle w:val="ad"/>
        <w:ind w:firstLine="709"/>
        <w:jc w:val="both"/>
      </w:pPr>
      <w:r>
        <w:t> </w:t>
      </w:r>
    </w:p>
    <w:p w:rsidR="00342F40" w:rsidRDefault="00342F40" w:rsidP="00342F40">
      <w:pPr>
        <w:ind w:firstLine="567"/>
        <w:jc w:val="both"/>
        <w:rPr>
          <w:b/>
        </w:rPr>
      </w:pPr>
      <w:r>
        <w:t>            </w:t>
      </w:r>
      <w:r>
        <w:rPr>
          <w:b/>
        </w:rPr>
        <w:t>Численность жи</w:t>
      </w:r>
      <w:r w:rsidR="00707948">
        <w:rPr>
          <w:b/>
        </w:rPr>
        <w:t>телей  поселения составляет  269</w:t>
      </w:r>
      <w:r>
        <w:rPr>
          <w:b/>
        </w:rPr>
        <w:t xml:space="preserve"> человек</w:t>
      </w:r>
    </w:p>
    <w:p w:rsidR="00342F40" w:rsidRDefault="00342F40" w:rsidP="00342F40">
      <w:pPr>
        <w:ind w:firstLine="567"/>
        <w:jc w:val="both"/>
        <w:rPr>
          <w:b/>
        </w:rPr>
      </w:pPr>
    </w:p>
    <w:tbl>
      <w:tblPr>
        <w:tblW w:w="5015" w:type="pct"/>
        <w:tblLook w:val="04A0" w:firstRow="1" w:lastRow="0" w:firstColumn="1" w:lastColumn="0" w:noHBand="0" w:noVBand="1"/>
      </w:tblPr>
      <w:tblGrid>
        <w:gridCol w:w="2333"/>
        <w:gridCol w:w="2870"/>
        <w:gridCol w:w="2371"/>
        <w:gridCol w:w="2026"/>
      </w:tblGrid>
      <w:tr w:rsidR="00342F40" w:rsidTr="00342F40">
        <w:trPr>
          <w:trHeight w:val="19"/>
          <w:tblHeader/>
        </w:trPr>
        <w:tc>
          <w:tcPr>
            <w:tcW w:w="1215" w:type="pct"/>
            <w:tcBorders>
              <w:top w:val="single" w:sz="4" w:space="0" w:color="auto"/>
              <w:left w:val="single" w:sz="4" w:space="0" w:color="auto"/>
              <w:bottom w:val="single" w:sz="4" w:space="0" w:color="auto"/>
              <w:right w:val="single" w:sz="4" w:space="0" w:color="auto"/>
            </w:tcBorders>
            <w:noWrap/>
            <w:vAlign w:val="center"/>
            <w:hideMark/>
          </w:tcPr>
          <w:p w:rsidR="00342F40" w:rsidRDefault="00342F40">
            <w:pPr>
              <w:jc w:val="center"/>
              <w:rPr>
                <w:b/>
                <w:color w:val="000000"/>
              </w:rPr>
            </w:pPr>
            <w:r>
              <w:rPr>
                <w:b/>
                <w:color w:val="000000"/>
              </w:rPr>
              <w:lastRenderedPageBreak/>
              <w:t xml:space="preserve">№ </w:t>
            </w:r>
            <w:proofErr w:type="gramStart"/>
            <w:r>
              <w:rPr>
                <w:b/>
                <w:color w:val="000000"/>
              </w:rPr>
              <w:t>п</w:t>
            </w:r>
            <w:proofErr w:type="gramEnd"/>
            <w:r>
              <w:rPr>
                <w:b/>
                <w:color w:val="000000"/>
              </w:rPr>
              <w:t>/п</w:t>
            </w:r>
          </w:p>
        </w:tc>
        <w:tc>
          <w:tcPr>
            <w:tcW w:w="1495" w:type="pct"/>
            <w:tcBorders>
              <w:top w:val="single" w:sz="4" w:space="0" w:color="auto"/>
              <w:left w:val="nil"/>
              <w:bottom w:val="single" w:sz="4" w:space="0" w:color="auto"/>
              <w:right w:val="single" w:sz="4" w:space="0" w:color="auto"/>
            </w:tcBorders>
            <w:vAlign w:val="center"/>
            <w:hideMark/>
          </w:tcPr>
          <w:p w:rsidR="00342F40" w:rsidRDefault="00342F40">
            <w:pPr>
              <w:jc w:val="center"/>
              <w:rPr>
                <w:b/>
                <w:color w:val="000000"/>
              </w:rPr>
            </w:pPr>
            <w:r>
              <w:rPr>
                <w:b/>
                <w:color w:val="000000"/>
              </w:rPr>
              <w:t>Наименование</w:t>
            </w:r>
            <w:r>
              <w:rPr>
                <w:b/>
                <w:color w:val="000000"/>
              </w:rPr>
              <w:br/>
              <w:t>населённого</w:t>
            </w:r>
            <w:r>
              <w:rPr>
                <w:b/>
                <w:color w:val="000000"/>
              </w:rPr>
              <w:br/>
              <w:t>пункта</w:t>
            </w:r>
          </w:p>
        </w:tc>
        <w:tc>
          <w:tcPr>
            <w:tcW w:w="1235" w:type="pct"/>
            <w:tcBorders>
              <w:top w:val="single" w:sz="4" w:space="0" w:color="auto"/>
              <w:left w:val="nil"/>
              <w:bottom w:val="single" w:sz="4" w:space="0" w:color="auto"/>
              <w:right w:val="single" w:sz="4" w:space="0" w:color="auto"/>
            </w:tcBorders>
            <w:vAlign w:val="center"/>
            <w:hideMark/>
          </w:tcPr>
          <w:p w:rsidR="00342F40" w:rsidRDefault="00342F40">
            <w:pPr>
              <w:jc w:val="center"/>
              <w:rPr>
                <w:b/>
                <w:color w:val="000000"/>
              </w:rPr>
            </w:pPr>
            <w:r>
              <w:rPr>
                <w:b/>
                <w:color w:val="000000"/>
              </w:rPr>
              <w:t>Численность населения, чел.</w:t>
            </w:r>
          </w:p>
        </w:tc>
        <w:tc>
          <w:tcPr>
            <w:tcW w:w="1055" w:type="pct"/>
            <w:tcBorders>
              <w:top w:val="single" w:sz="4" w:space="0" w:color="auto"/>
              <w:left w:val="nil"/>
              <w:bottom w:val="single" w:sz="4" w:space="0" w:color="auto"/>
              <w:right w:val="single" w:sz="4" w:space="0" w:color="auto"/>
            </w:tcBorders>
            <w:vAlign w:val="center"/>
            <w:hideMark/>
          </w:tcPr>
          <w:p w:rsidR="00342F40" w:rsidRDefault="00342F40">
            <w:pPr>
              <w:jc w:val="center"/>
              <w:rPr>
                <w:b/>
                <w:color w:val="000000"/>
              </w:rPr>
            </w:pPr>
            <w:r>
              <w:rPr>
                <w:b/>
                <w:color w:val="000000"/>
              </w:rPr>
              <w:t>Доля населенного пункта в общей численности населения СП, %</w:t>
            </w:r>
          </w:p>
        </w:tc>
      </w:tr>
      <w:tr w:rsidR="00342F40" w:rsidTr="00342F40">
        <w:trPr>
          <w:trHeight w:val="19"/>
        </w:trPr>
        <w:tc>
          <w:tcPr>
            <w:tcW w:w="2710" w:type="pct"/>
            <w:gridSpan w:val="2"/>
            <w:tcBorders>
              <w:top w:val="single" w:sz="4" w:space="0" w:color="auto"/>
              <w:left w:val="single" w:sz="4" w:space="0" w:color="auto"/>
              <w:bottom w:val="single" w:sz="4" w:space="0" w:color="auto"/>
              <w:right w:val="single" w:sz="4" w:space="0" w:color="auto"/>
            </w:tcBorders>
            <w:noWrap/>
            <w:vAlign w:val="bottom"/>
            <w:hideMark/>
          </w:tcPr>
          <w:p w:rsidR="00342F40" w:rsidRDefault="00342F40">
            <w:pPr>
              <w:rPr>
                <w:color w:val="000000"/>
              </w:rPr>
            </w:pPr>
            <w:r>
              <w:rPr>
                <w:color w:val="000000"/>
              </w:rPr>
              <w:t>МО СП «Деревня Куркино»:</w:t>
            </w:r>
          </w:p>
        </w:tc>
        <w:tc>
          <w:tcPr>
            <w:tcW w:w="1235" w:type="pct"/>
            <w:tcBorders>
              <w:top w:val="nil"/>
              <w:left w:val="nil"/>
              <w:bottom w:val="single" w:sz="4" w:space="0" w:color="auto"/>
              <w:right w:val="single" w:sz="4" w:space="0" w:color="auto"/>
            </w:tcBorders>
            <w:noWrap/>
            <w:vAlign w:val="bottom"/>
            <w:hideMark/>
          </w:tcPr>
          <w:p w:rsidR="00342F40" w:rsidRDefault="00707948">
            <w:pPr>
              <w:jc w:val="center"/>
              <w:rPr>
                <w:color w:val="000000"/>
              </w:rPr>
            </w:pPr>
            <w:r>
              <w:rPr>
                <w:color w:val="000000"/>
              </w:rPr>
              <w:t>269</w:t>
            </w:r>
          </w:p>
        </w:tc>
        <w:tc>
          <w:tcPr>
            <w:tcW w:w="1055" w:type="pct"/>
            <w:tcBorders>
              <w:top w:val="nil"/>
              <w:left w:val="nil"/>
              <w:bottom w:val="single" w:sz="4" w:space="0" w:color="auto"/>
              <w:right w:val="single" w:sz="4" w:space="0" w:color="auto"/>
            </w:tcBorders>
            <w:noWrap/>
            <w:vAlign w:val="bottom"/>
            <w:hideMark/>
          </w:tcPr>
          <w:p w:rsidR="00342F40" w:rsidRDefault="00342F40">
            <w:pPr>
              <w:jc w:val="center"/>
              <w:rPr>
                <w:color w:val="000000"/>
              </w:rPr>
            </w:pPr>
            <w:r>
              <w:rPr>
                <w:color w:val="000000"/>
              </w:rPr>
              <w:t>100%</w:t>
            </w:r>
          </w:p>
        </w:tc>
      </w:tr>
      <w:tr w:rsidR="00342F40" w:rsidTr="00342F40">
        <w:trPr>
          <w:trHeight w:val="19"/>
        </w:trPr>
        <w:tc>
          <w:tcPr>
            <w:tcW w:w="1215" w:type="pct"/>
            <w:tcBorders>
              <w:top w:val="nil"/>
              <w:left w:val="single" w:sz="4" w:space="0" w:color="auto"/>
              <w:bottom w:val="single" w:sz="4" w:space="0" w:color="auto"/>
              <w:right w:val="single" w:sz="4" w:space="0" w:color="auto"/>
            </w:tcBorders>
            <w:noWrap/>
            <w:vAlign w:val="center"/>
            <w:hideMark/>
          </w:tcPr>
          <w:p w:rsidR="00342F40" w:rsidRDefault="00342F40">
            <w:pPr>
              <w:jc w:val="center"/>
              <w:rPr>
                <w:color w:val="000000"/>
              </w:rPr>
            </w:pPr>
            <w:r>
              <w:rPr>
                <w:color w:val="000000"/>
              </w:rPr>
              <w:t>1</w:t>
            </w:r>
          </w:p>
        </w:tc>
        <w:tc>
          <w:tcPr>
            <w:tcW w:w="1495" w:type="pct"/>
            <w:tcBorders>
              <w:top w:val="nil"/>
              <w:left w:val="nil"/>
              <w:bottom w:val="single" w:sz="4" w:space="0" w:color="auto"/>
              <w:right w:val="single" w:sz="4" w:space="0" w:color="auto"/>
            </w:tcBorders>
            <w:hideMark/>
          </w:tcPr>
          <w:p w:rsidR="00342F40" w:rsidRDefault="00342F40">
            <w:pPr>
              <w:rPr>
                <w:color w:val="000000"/>
              </w:rPr>
            </w:pPr>
            <w:proofErr w:type="spellStart"/>
            <w:r>
              <w:rPr>
                <w:color w:val="000000"/>
              </w:rPr>
              <w:t>д</w:t>
            </w:r>
            <w:proofErr w:type="gramStart"/>
            <w:r>
              <w:rPr>
                <w:color w:val="000000"/>
              </w:rPr>
              <w:t>.К</w:t>
            </w:r>
            <w:proofErr w:type="gramEnd"/>
            <w:r>
              <w:rPr>
                <w:color w:val="000000"/>
              </w:rPr>
              <w:t>уркино</w:t>
            </w:r>
            <w:proofErr w:type="spellEnd"/>
          </w:p>
        </w:tc>
        <w:tc>
          <w:tcPr>
            <w:tcW w:w="1235" w:type="pct"/>
            <w:tcBorders>
              <w:top w:val="nil"/>
              <w:left w:val="nil"/>
              <w:bottom w:val="single" w:sz="4" w:space="0" w:color="auto"/>
              <w:right w:val="single" w:sz="4" w:space="0" w:color="auto"/>
            </w:tcBorders>
            <w:hideMark/>
          </w:tcPr>
          <w:p w:rsidR="00342F40" w:rsidRDefault="00707948">
            <w:pPr>
              <w:jc w:val="center"/>
              <w:rPr>
                <w:color w:val="000000"/>
              </w:rPr>
            </w:pPr>
            <w:r>
              <w:rPr>
                <w:color w:val="000000"/>
              </w:rPr>
              <w:t>170</w:t>
            </w:r>
          </w:p>
        </w:tc>
        <w:tc>
          <w:tcPr>
            <w:tcW w:w="1055" w:type="pct"/>
            <w:tcBorders>
              <w:top w:val="nil"/>
              <w:left w:val="nil"/>
              <w:bottom w:val="single" w:sz="4" w:space="0" w:color="auto"/>
              <w:right w:val="single" w:sz="4" w:space="0" w:color="auto"/>
            </w:tcBorders>
            <w:noWrap/>
            <w:vAlign w:val="center"/>
            <w:hideMark/>
          </w:tcPr>
          <w:p w:rsidR="00342F40" w:rsidRDefault="00707948">
            <w:pPr>
              <w:jc w:val="center"/>
              <w:rPr>
                <w:color w:val="000000"/>
              </w:rPr>
            </w:pPr>
            <w:r>
              <w:rPr>
                <w:color w:val="000000"/>
              </w:rPr>
              <w:t>64</w:t>
            </w:r>
            <w:r w:rsidR="00342F40">
              <w:rPr>
                <w:color w:val="000000"/>
              </w:rPr>
              <w:t>%</w:t>
            </w:r>
          </w:p>
        </w:tc>
      </w:tr>
      <w:tr w:rsidR="00342F40" w:rsidTr="00342F40">
        <w:trPr>
          <w:trHeight w:val="19"/>
        </w:trPr>
        <w:tc>
          <w:tcPr>
            <w:tcW w:w="1215" w:type="pct"/>
            <w:tcBorders>
              <w:top w:val="nil"/>
              <w:left w:val="single" w:sz="4" w:space="0" w:color="auto"/>
              <w:bottom w:val="single" w:sz="4" w:space="0" w:color="auto"/>
              <w:right w:val="single" w:sz="4" w:space="0" w:color="auto"/>
            </w:tcBorders>
            <w:noWrap/>
            <w:vAlign w:val="center"/>
            <w:hideMark/>
          </w:tcPr>
          <w:p w:rsidR="00342F40" w:rsidRDefault="00342F40">
            <w:pPr>
              <w:jc w:val="center"/>
              <w:rPr>
                <w:color w:val="000000"/>
              </w:rPr>
            </w:pPr>
            <w:r>
              <w:rPr>
                <w:color w:val="000000"/>
              </w:rPr>
              <w:t>2</w:t>
            </w:r>
          </w:p>
        </w:tc>
        <w:tc>
          <w:tcPr>
            <w:tcW w:w="1495" w:type="pct"/>
            <w:tcBorders>
              <w:top w:val="nil"/>
              <w:left w:val="nil"/>
              <w:bottom w:val="single" w:sz="4" w:space="0" w:color="auto"/>
              <w:right w:val="single" w:sz="4" w:space="0" w:color="auto"/>
            </w:tcBorders>
            <w:hideMark/>
          </w:tcPr>
          <w:p w:rsidR="00342F40" w:rsidRDefault="00342F40">
            <w:pPr>
              <w:rPr>
                <w:color w:val="000000"/>
              </w:rPr>
            </w:pPr>
            <w:proofErr w:type="spellStart"/>
            <w:r>
              <w:rPr>
                <w:color w:val="000000"/>
              </w:rPr>
              <w:t>д</w:t>
            </w:r>
            <w:proofErr w:type="gramStart"/>
            <w:r>
              <w:rPr>
                <w:color w:val="000000"/>
              </w:rPr>
              <w:t>.Л</w:t>
            </w:r>
            <w:proofErr w:type="gramEnd"/>
            <w:r>
              <w:rPr>
                <w:color w:val="000000"/>
              </w:rPr>
              <w:t>уканино</w:t>
            </w:r>
            <w:proofErr w:type="spellEnd"/>
          </w:p>
        </w:tc>
        <w:tc>
          <w:tcPr>
            <w:tcW w:w="1235" w:type="pct"/>
            <w:tcBorders>
              <w:top w:val="nil"/>
              <w:left w:val="nil"/>
              <w:bottom w:val="single" w:sz="4" w:space="0" w:color="auto"/>
              <w:right w:val="single" w:sz="4" w:space="0" w:color="auto"/>
            </w:tcBorders>
            <w:hideMark/>
          </w:tcPr>
          <w:p w:rsidR="00342F40" w:rsidRDefault="00707948">
            <w:pPr>
              <w:jc w:val="center"/>
              <w:rPr>
                <w:color w:val="000000"/>
              </w:rPr>
            </w:pPr>
            <w:r>
              <w:rPr>
                <w:color w:val="000000"/>
              </w:rPr>
              <w:t>73</w:t>
            </w:r>
          </w:p>
        </w:tc>
        <w:tc>
          <w:tcPr>
            <w:tcW w:w="1055" w:type="pct"/>
            <w:tcBorders>
              <w:top w:val="nil"/>
              <w:left w:val="nil"/>
              <w:bottom w:val="single" w:sz="4" w:space="0" w:color="auto"/>
              <w:right w:val="single" w:sz="4" w:space="0" w:color="auto"/>
            </w:tcBorders>
            <w:noWrap/>
            <w:vAlign w:val="center"/>
            <w:hideMark/>
          </w:tcPr>
          <w:p w:rsidR="00342F40" w:rsidRDefault="00707948">
            <w:pPr>
              <w:jc w:val="center"/>
              <w:rPr>
                <w:color w:val="000000"/>
              </w:rPr>
            </w:pPr>
            <w:r>
              <w:rPr>
                <w:color w:val="000000"/>
              </w:rPr>
              <w:t>27</w:t>
            </w:r>
            <w:r w:rsidR="00342F40">
              <w:rPr>
                <w:color w:val="000000"/>
              </w:rPr>
              <w:t>%</w:t>
            </w:r>
          </w:p>
        </w:tc>
      </w:tr>
      <w:tr w:rsidR="00342F40" w:rsidTr="00342F40">
        <w:trPr>
          <w:trHeight w:val="19"/>
        </w:trPr>
        <w:tc>
          <w:tcPr>
            <w:tcW w:w="1215" w:type="pct"/>
            <w:tcBorders>
              <w:top w:val="nil"/>
              <w:left w:val="single" w:sz="4" w:space="0" w:color="auto"/>
              <w:bottom w:val="single" w:sz="4" w:space="0" w:color="auto"/>
              <w:right w:val="single" w:sz="4" w:space="0" w:color="auto"/>
            </w:tcBorders>
            <w:noWrap/>
            <w:vAlign w:val="center"/>
            <w:hideMark/>
          </w:tcPr>
          <w:p w:rsidR="00342F40" w:rsidRDefault="00342F40">
            <w:pPr>
              <w:jc w:val="center"/>
              <w:rPr>
                <w:color w:val="000000"/>
              </w:rPr>
            </w:pPr>
            <w:r>
              <w:rPr>
                <w:color w:val="000000"/>
              </w:rPr>
              <w:t>3</w:t>
            </w:r>
          </w:p>
        </w:tc>
        <w:tc>
          <w:tcPr>
            <w:tcW w:w="1495" w:type="pct"/>
            <w:tcBorders>
              <w:top w:val="nil"/>
              <w:left w:val="nil"/>
              <w:bottom w:val="single" w:sz="4" w:space="0" w:color="auto"/>
              <w:right w:val="single" w:sz="4" w:space="0" w:color="auto"/>
            </w:tcBorders>
            <w:hideMark/>
          </w:tcPr>
          <w:p w:rsidR="00342F40" w:rsidRDefault="00342F40">
            <w:pPr>
              <w:rPr>
                <w:color w:val="000000"/>
              </w:rPr>
            </w:pPr>
            <w:proofErr w:type="spellStart"/>
            <w:r>
              <w:rPr>
                <w:color w:val="000000"/>
              </w:rPr>
              <w:t>д</w:t>
            </w:r>
            <w:proofErr w:type="gramStart"/>
            <w:r>
              <w:rPr>
                <w:color w:val="000000"/>
              </w:rPr>
              <w:t>.Т</w:t>
            </w:r>
            <w:proofErr w:type="gramEnd"/>
            <w:r>
              <w:rPr>
                <w:color w:val="000000"/>
              </w:rPr>
              <w:t>арасово</w:t>
            </w:r>
            <w:proofErr w:type="spellEnd"/>
          </w:p>
        </w:tc>
        <w:tc>
          <w:tcPr>
            <w:tcW w:w="1235" w:type="pct"/>
            <w:tcBorders>
              <w:top w:val="nil"/>
              <w:left w:val="nil"/>
              <w:bottom w:val="single" w:sz="4" w:space="0" w:color="auto"/>
              <w:right w:val="single" w:sz="4" w:space="0" w:color="auto"/>
            </w:tcBorders>
            <w:hideMark/>
          </w:tcPr>
          <w:p w:rsidR="00342F40" w:rsidRDefault="00707948">
            <w:pPr>
              <w:jc w:val="center"/>
              <w:rPr>
                <w:color w:val="000000"/>
              </w:rPr>
            </w:pPr>
            <w:r>
              <w:rPr>
                <w:color w:val="000000"/>
              </w:rPr>
              <w:t>19</w:t>
            </w:r>
          </w:p>
        </w:tc>
        <w:tc>
          <w:tcPr>
            <w:tcW w:w="1055" w:type="pct"/>
            <w:tcBorders>
              <w:top w:val="nil"/>
              <w:left w:val="nil"/>
              <w:bottom w:val="single" w:sz="4" w:space="0" w:color="auto"/>
              <w:right w:val="single" w:sz="4" w:space="0" w:color="auto"/>
            </w:tcBorders>
            <w:noWrap/>
            <w:vAlign w:val="center"/>
            <w:hideMark/>
          </w:tcPr>
          <w:p w:rsidR="00342F40" w:rsidRDefault="00707948">
            <w:pPr>
              <w:jc w:val="center"/>
              <w:rPr>
                <w:color w:val="000000"/>
              </w:rPr>
            </w:pPr>
            <w:r>
              <w:rPr>
                <w:color w:val="000000"/>
              </w:rPr>
              <w:t>8</w:t>
            </w:r>
            <w:r w:rsidR="00342F40">
              <w:rPr>
                <w:color w:val="000000"/>
              </w:rPr>
              <w:t>%</w:t>
            </w:r>
          </w:p>
        </w:tc>
      </w:tr>
      <w:tr w:rsidR="00342F40" w:rsidTr="00342F40">
        <w:trPr>
          <w:trHeight w:val="19"/>
        </w:trPr>
        <w:tc>
          <w:tcPr>
            <w:tcW w:w="1215" w:type="pct"/>
            <w:tcBorders>
              <w:top w:val="nil"/>
              <w:left w:val="single" w:sz="4" w:space="0" w:color="auto"/>
              <w:bottom w:val="single" w:sz="4" w:space="0" w:color="auto"/>
              <w:right w:val="single" w:sz="4" w:space="0" w:color="auto"/>
            </w:tcBorders>
            <w:noWrap/>
            <w:vAlign w:val="center"/>
            <w:hideMark/>
          </w:tcPr>
          <w:p w:rsidR="00342F40" w:rsidRDefault="00342F40">
            <w:pPr>
              <w:jc w:val="center"/>
              <w:rPr>
                <w:color w:val="000000"/>
              </w:rPr>
            </w:pPr>
            <w:r>
              <w:rPr>
                <w:color w:val="000000"/>
              </w:rPr>
              <w:t>4</w:t>
            </w:r>
          </w:p>
        </w:tc>
        <w:tc>
          <w:tcPr>
            <w:tcW w:w="1495" w:type="pct"/>
            <w:tcBorders>
              <w:top w:val="nil"/>
              <w:left w:val="nil"/>
              <w:bottom w:val="single" w:sz="4" w:space="0" w:color="auto"/>
              <w:right w:val="single" w:sz="4" w:space="0" w:color="auto"/>
            </w:tcBorders>
            <w:hideMark/>
          </w:tcPr>
          <w:p w:rsidR="00342F40" w:rsidRDefault="00342F40">
            <w:pPr>
              <w:rPr>
                <w:color w:val="000000"/>
              </w:rPr>
            </w:pPr>
            <w:proofErr w:type="spellStart"/>
            <w:r>
              <w:rPr>
                <w:color w:val="000000"/>
              </w:rPr>
              <w:t>д</w:t>
            </w:r>
            <w:proofErr w:type="gramStart"/>
            <w:r>
              <w:rPr>
                <w:color w:val="000000"/>
              </w:rPr>
              <w:t>.Р</w:t>
            </w:r>
            <w:proofErr w:type="gramEnd"/>
            <w:r>
              <w:rPr>
                <w:color w:val="000000"/>
              </w:rPr>
              <w:t>аменье</w:t>
            </w:r>
            <w:proofErr w:type="spellEnd"/>
          </w:p>
        </w:tc>
        <w:tc>
          <w:tcPr>
            <w:tcW w:w="1235" w:type="pct"/>
            <w:tcBorders>
              <w:top w:val="nil"/>
              <w:left w:val="nil"/>
              <w:bottom w:val="single" w:sz="4" w:space="0" w:color="auto"/>
              <w:right w:val="single" w:sz="4" w:space="0" w:color="auto"/>
            </w:tcBorders>
            <w:hideMark/>
          </w:tcPr>
          <w:p w:rsidR="00342F40" w:rsidRDefault="00342F40">
            <w:pPr>
              <w:jc w:val="center"/>
              <w:rPr>
                <w:color w:val="000000"/>
              </w:rPr>
            </w:pPr>
            <w:r>
              <w:rPr>
                <w:color w:val="000000"/>
              </w:rPr>
              <w:t>3</w:t>
            </w:r>
          </w:p>
        </w:tc>
        <w:tc>
          <w:tcPr>
            <w:tcW w:w="1055" w:type="pct"/>
            <w:tcBorders>
              <w:top w:val="nil"/>
              <w:left w:val="nil"/>
              <w:bottom w:val="single" w:sz="4" w:space="0" w:color="auto"/>
              <w:right w:val="single" w:sz="4" w:space="0" w:color="auto"/>
            </w:tcBorders>
            <w:noWrap/>
            <w:vAlign w:val="center"/>
            <w:hideMark/>
          </w:tcPr>
          <w:p w:rsidR="00342F40" w:rsidRDefault="00707948">
            <w:pPr>
              <w:jc w:val="center"/>
              <w:rPr>
                <w:color w:val="000000"/>
              </w:rPr>
            </w:pPr>
            <w:r>
              <w:rPr>
                <w:color w:val="000000"/>
              </w:rPr>
              <w:t>1</w:t>
            </w:r>
            <w:r w:rsidR="00342F40">
              <w:rPr>
                <w:color w:val="000000"/>
              </w:rPr>
              <w:t>,%</w:t>
            </w:r>
          </w:p>
        </w:tc>
      </w:tr>
      <w:tr w:rsidR="00342F40" w:rsidTr="00342F40">
        <w:trPr>
          <w:trHeight w:val="19"/>
        </w:trPr>
        <w:tc>
          <w:tcPr>
            <w:tcW w:w="1215" w:type="pct"/>
            <w:tcBorders>
              <w:top w:val="nil"/>
              <w:left w:val="single" w:sz="4" w:space="0" w:color="auto"/>
              <w:bottom w:val="single" w:sz="4" w:space="0" w:color="auto"/>
              <w:right w:val="single" w:sz="4" w:space="0" w:color="auto"/>
            </w:tcBorders>
            <w:noWrap/>
            <w:vAlign w:val="center"/>
            <w:hideMark/>
          </w:tcPr>
          <w:p w:rsidR="00342F40" w:rsidRDefault="00342F40">
            <w:pPr>
              <w:jc w:val="center"/>
              <w:rPr>
                <w:color w:val="000000"/>
              </w:rPr>
            </w:pPr>
            <w:r>
              <w:rPr>
                <w:color w:val="000000"/>
              </w:rPr>
              <w:t>5</w:t>
            </w:r>
          </w:p>
        </w:tc>
        <w:tc>
          <w:tcPr>
            <w:tcW w:w="1495" w:type="pct"/>
            <w:tcBorders>
              <w:top w:val="nil"/>
              <w:left w:val="nil"/>
              <w:bottom w:val="single" w:sz="4" w:space="0" w:color="auto"/>
              <w:right w:val="single" w:sz="4" w:space="0" w:color="auto"/>
            </w:tcBorders>
            <w:hideMark/>
          </w:tcPr>
          <w:p w:rsidR="00342F40" w:rsidRDefault="00342F40">
            <w:pPr>
              <w:rPr>
                <w:color w:val="000000"/>
              </w:rPr>
            </w:pPr>
            <w:proofErr w:type="spellStart"/>
            <w:r>
              <w:rPr>
                <w:color w:val="000000"/>
              </w:rPr>
              <w:t>д</w:t>
            </w:r>
            <w:proofErr w:type="gramStart"/>
            <w:r>
              <w:rPr>
                <w:color w:val="000000"/>
              </w:rPr>
              <w:t>.Ж</w:t>
            </w:r>
            <w:proofErr w:type="gramEnd"/>
            <w:r>
              <w:rPr>
                <w:color w:val="000000"/>
              </w:rPr>
              <w:t>елетово</w:t>
            </w:r>
            <w:proofErr w:type="spellEnd"/>
          </w:p>
        </w:tc>
        <w:tc>
          <w:tcPr>
            <w:tcW w:w="1235" w:type="pct"/>
            <w:tcBorders>
              <w:top w:val="nil"/>
              <w:left w:val="nil"/>
              <w:bottom w:val="single" w:sz="4" w:space="0" w:color="auto"/>
              <w:right w:val="single" w:sz="4" w:space="0" w:color="auto"/>
            </w:tcBorders>
            <w:hideMark/>
          </w:tcPr>
          <w:p w:rsidR="00342F40" w:rsidRDefault="00342F40">
            <w:pPr>
              <w:jc w:val="center"/>
              <w:rPr>
                <w:color w:val="000000"/>
              </w:rPr>
            </w:pPr>
            <w:r>
              <w:rPr>
                <w:color w:val="000000"/>
              </w:rPr>
              <w:t>2</w:t>
            </w:r>
          </w:p>
        </w:tc>
        <w:tc>
          <w:tcPr>
            <w:tcW w:w="1055" w:type="pct"/>
            <w:tcBorders>
              <w:top w:val="nil"/>
              <w:left w:val="nil"/>
              <w:bottom w:val="single" w:sz="4" w:space="0" w:color="auto"/>
              <w:right w:val="single" w:sz="4" w:space="0" w:color="auto"/>
            </w:tcBorders>
            <w:noWrap/>
            <w:vAlign w:val="center"/>
            <w:hideMark/>
          </w:tcPr>
          <w:p w:rsidR="00342F40" w:rsidRDefault="00342F40">
            <w:pPr>
              <w:jc w:val="center"/>
              <w:rPr>
                <w:color w:val="000000"/>
              </w:rPr>
            </w:pPr>
            <w:r>
              <w:rPr>
                <w:color w:val="000000"/>
              </w:rPr>
              <w:t>0%</w:t>
            </w:r>
          </w:p>
        </w:tc>
      </w:tr>
      <w:tr w:rsidR="00342F40" w:rsidTr="00342F40">
        <w:trPr>
          <w:trHeight w:val="19"/>
        </w:trPr>
        <w:tc>
          <w:tcPr>
            <w:tcW w:w="1215" w:type="pct"/>
            <w:tcBorders>
              <w:top w:val="nil"/>
              <w:left w:val="single" w:sz="4" w:space="0" w:color="auto"/>
              <w:bottom w:val="single" w:sz="4" w:space="0" w:color="auto"/>
              <w:right w:val="single" w:sz="4" w:space="0" w:color="auto"/>
            </w:tcBorders>
            <w:noWrap/>
            <w:vAlign w:val="center"/>
            <w:hideMark/>
          </w:tcPr>
          <w:p w:rsidR="00342F40" w:rsidRDefault="00342F40">
            <w:pPr>
              <w:jc w:val="center"/>
              <w:rPr>
                <w:color w:val="000000"/>
              </w:rPr>
            </w:pPr>
            <w:r>
              <w:rPr>
                <w:color w:val="000000"/>
              </w:rPr>
              <w:t>6</w:t>
            </w:r>
          </w:p>
        </w:tc>
        <w:tc>
          <w:tcPr>
            <w:tcW w:w="1495" w:type="pct"/>
            <w:tcBorders>
              <w:top w:val="nil"/>
              <w:left w:val="nil"/>
              <w:bottom w:val="single" w:sz="4" w:space="0" w:color="auto"/>
              <w:right w:val="single" w:sz="4" w:space="0" w:color="auto"/>
            </w:tcBorders>
            <w:hideMark/>
          </w:tcPr>
          <w:p w:rsidR="00342F40" w:rsidRDefault="00342F40">
            <w:pPr>
              <w:rPr>
                <w:color w:val="000000"/>
              </w:rPr>
            </w:pPr>
            <w:proofErr w:type="spellStart"/>
            <w:r>
              <w:rPr>
                <w:color w:val="000000"/>
              </w:rPr>
              <w:t>д</w:t>
            </w:r>
            <w:proofErr w:type="gramStart"/>
            <w:r>
              <w:rPr>
                <w:color w:val="000000"/>
              </w:rPr>
              <w:t>.К</w:t>
            </w:r>
            <w:proofErr w:type="gramEnd"/>
            <w:r>
              <w:rPr>
                <w:color w:val="000000"/>
              </w:rPr>
              <w:t>улиги</w:t>
            </w:r>
            <w:proofErr w:type="spellEnd"/>
          </w:p>
        </w:tc>
        <w:tc>
          <w:tcPr>
            <w:tcW w:w="1235" w:type="pct"/>
            <w:tcBorders>
              <w:top w:val="nil"/>
              <w:left w:val="nil"/>
              <w:bottom w:val="single" w:sz="4" w:space="0" w:color="auto"/>
              <w:right w:val="single" w:sz="4" w:space="0" w:color="auto"/>
            </w:tcBorders>
            <w:hideMark/>
          </w:tcPr>
          <w:p w:rsidR="00342F40" w:rsidRDefault="00707948">
            <w:pPr>
              <w:jc w:val="center"/>
              <w:rPr>
                <w:color w:val="000000"/>
              </w:rPr>
            </w:pPr>
            <w:r>
              <w:rPr>
                <w:color w:val="000000"/>
              </w:rPr>
              <w:t>2</w:t>
            </w:r>
          </w:p>
        </w:tc>
        <w:tc>
          <w:tcPr>
            <w:tcW w:w="1055" w:type="pct"/>
            <w:tcBorders>
              <w:top w:val="nil"/>
              <w:left w:val="nil"/>
              <w:bottom w:val="single" w:sz="4" w:space="0" w:color="auto"/>
              <w:right w:val="single" w:sz="4" w:space="0" w:color="auto"/>
            </w:tcBorders>
            <w:noWrap/>
            <w:vAlign w:val="center"/>
            <w:hideMark/>
          </w:tcPr>
          <w:p w:rsidR="00342F40" w:rsidRDefault="00342F40">
            <w:pPr>
              <w:jc w:val="center"/>
              <w:rPr>
                <w:color w:val="000000"/>
              </w:rPr>
            </w:pPr>
            <w:r>
              <w:rPr>
                <w:color w:val="000000"/>
              </w:rPr>
              <w:t>0%</w:t>
            </w:r>
          </w:p>
        </w:tc>
      </w:tr>
      <w:tr w:rsidR="00342F40" w:rsidTr="00342F40">
        <w:trPr>
          <w:trHeight w:val="19"/>
        </w:trPr>
        <w:tc>
          <w:tcPr>
            <w:tcW w:w="1215" w:type="pct"/>
            <w:tcBorders>
              <w:top w:val="nil"/>
              <w:left w:val="single" w:sz="4" w:space="0" w:color="auto"/>
              <w:bottom w:val="single" w:sz="4" w:space="0" w:color="auto"/>
              <w:right w:val="single" w:sz="4" w:space="0" w:color="auto"/>
            </w:tcBorders>
            <w:noWrap/>
            <w:vAlign w:val="center"/>
            <w:hideMark/>
          </w:tcPr>
          <w:p w:rsidR="00342F40" w:rsidRDefault="00342F40">
            <w:pPr>
              <w:jc w:val="center"/>
              <w:rPr>
                <w:color w:val="000000"/>
              </w:rPr>
            </w:pPr>
            <w:r>
              <w:rPr>
                <w:color w:val="000000"/>
              </w:rPr>
              <w:t>7</w:t>
            </w:r>
          </w:p>
        </w:tc>
        <w:tc>
          <w:tcPr>
            <w:tcW w:w="1495" w:type="pct"/>
            <w:tcBorders>
              <w:top w:val="nil"/>
              <w:left w:val="nil"/>
              <w:bottom w:val="single" w:sz="4" w:space="0" w:color="auto"/>
              <w:right w:val="single" w:sz="4" w:space="0" w:color="auto"/>
            </w:tcBorders>
            <w:hideMark/>
          </w:tcPr>
          <w:p w:rsidR="00342F40" w:rsidRDefault="00342F40">
            <w:pPr>
              <w:jc w:val="both"/>
              <w:rPr>
                <w:color w:val="000000"/>
              </w:rPr>
            </w:pPr>
            <w:proofErr w:type="spellStart"/>
            <w:r>
              <w:rPr>
                <w:color w:val="000000"/>
              </w:rPr>
              <w:t>д</w:t>
            </w:r>
            <w:proofErr w:type="gramStart"/>
            <w:r>
              <w:rPr>
                <w:color w:val="000000"/>
              </w:rPr>
              <w:t>.П</w:t>
            </w:r>
            <w:proofErr w:type="gramEnd"/>
            <w:r>
              <w:rPr>
                <w:color w:val="000000"/>
              </w:rPr>
              <w:t>одполево</w:t>
            </w:r>
            <w:proofErr w:type="spellEnd"/>
          </w:p>
        </w:tc>
        <w:tc>
          <w:tcPr>
            <w:tcW w:w="1235" w:type="pct"/>
            <w:tcBorders>
              <w:top w:val="nil"/>
              <w:left w:val="nil"/>
              <w:bottom w:val="single" w:sz="4" w:space="0" w:color="auto"/>
              <w:right w:val="single" w:sz="4" w:space="0" w:color="auto"/>
            </w:tcBorders>
            <w:hideMark/>
          </w:tcPr>
          <w:p w:rsidR="00342F40" w:rsidRDefault="00707948">
            <w:pPr>
              <w:jc w:val="center"/>
              <w:rPr>
                <w:color w:val="000000"/>
              </w:rPr>
            </w:pPr>
            <w:r>
              <w:rPr>
                <w:color w:val="000000"/>
              </w:rPr>
              <w:t>0</w:t>
            </w:r>
          </w:p>
        </w:tc>
        <w:tc>
          <w:tcPr>
            <w:tcW w:w="1055" w:type="pct"/>
            <w:tcBorders>
              <w:top w:val="nil"/>
              <w:left w:val="nil"/>
              <w:bottom w:val="single" w:sz="4" w:space="0" w:color="auto"/>
              <w:right w:val="single" w:sz="4" w:space="0" w:color="auto"/>
            </w:tcBorders>
            <w:noWrap/>
            <w:vAlign w:val="center"/>
            <w:hideMark/>
          </w:tcPr>
          <w:p w:rsidR="00342F40" w:rsidRDefault="00342F40">
            <w:pPr>
              <w:jc w:val="center"/>
              <w:rPr>
                <w:color w:val="000000"/>
              </w:rPr>
            </w:pPr>
            <w:r>
              <w:rPr>
                <w:color w:val="000000"/>
              </w:rPr>
              <w:t>0%</w:t>
            </w:r>
          </w:p>
        </w:tc>
      </w:tr>
      <w:tr w:rsidR="00342F40" w:rsidTr="00342F40">
        <w:trPr>
          <w:trHeight w:val="19"/>
        </w:trPr>
        <w:tc>
          <w:tcPr>
            <w:tcW w:w="1215" w:type="pct"/>
            <w:tcBorders>
              <w:top w:val="nil"/>
              <w:left w:val="single" w:sz="4" w:space="0" w:color="auto"/>
              <w:bottom w:val="single" w:sz="4" w:space="0" w:color="auto"/>
              <w:right w:val="single" w:sz="4" w:space="0" w:color="auto"/>
            </w:tcBorders>
            <w:noWrap/>
            <w:vAlign w:val="center"/>
            <w:hideMark/>
          </w:tcPr>
          <w:p w:rsidR="00342F40" w:rsidRDefault="00342F40">
            <w:pPr>
              <w:jc w:val="center"/>
              <w:rPr>
                <w:color w:val="000000"/>
              </w:rPr>
            </w:pPr>
            <w:r>
              <w:rPr>
                <w:color w:val="000000"/>
              </w:rPr>
              <w:t>8</w:t>
            </w:r>
          </w:p>
        </w:tc>
        <w:tc>
          <w:tcPr>
            <w:tcW w:w="1495" w:type="pct"/>
            <w:tcBorders>
              <w:top w:val="nil"/>
              <w:left w:val="nil"/>
              <w:bottom w:val="single" w:sz="4" w:space="0" w:color="auto"/>
              <w:right w:val="single" w:sz="4" w:space="0" w:color="auto"/>
            </w:tcBorders>
            <w:hideMark/>
          </w:tcPr>
          <w:p w:rsidR="00342F40" w:rsidRDefault="00342F40">
            <w:pPr>
              <w:jc w:val="both"/>
              <w:rPr>
                <w:color w:val="000000"/>
              </w:rPr>
            </w:pPr>
            <w:proofErr w:type="spellStart"/>
            <w:r>
              <w:rPr>
                <w:color w:val="000000"/>
              </w:rPr>
              <w:t>д</w:t>
            </w:r>
            <w:proofErr w:type="gramStart"/>
            <w:r>
              <w:rPr>
                <w:color w:val="000000"/>
              </w:rPr>
              <w:t>.Т</w:t>
            </w:r>
            <w:proofErr w:type="gramEnd"/>
            <w:r>
              <w:rPr>
                <w:color w:val="000000"/>
              </w:rPr>
              <w:t>ибеки</w:t>
            </w:r>
            <w:proofErr w:type="spellEnd"/>
          </w:p>
        </w:tc>
        <w:tc>
          <w:tcPr>
            <w:tcW w:w="1235" w:type="pct"/>
            <w:tcBorders>
              <w:top w:val="nil"/>
              <w:left w:val="nil"/>
              <w:bottom w:val="single" w:sz="4" w:space="0" w:color="auto"/>
              <w:right w:val="single" w:sz="4" w:space="0" w:color="auto"/>
            </w:tcBorders>
            <w:hideMark/>
          </w:tcPr>
          <w:p w:rsidR="00342F40" w:rsidRDefault="00342F40">
            <w:pPr>
              <w:jc w:val="center"/>
              <w:rPr>
                <w:color w:val="000000"/>
              </w:rPr>
            </w:pPr>
            <w:r>
              <w:rPr>
                <w:color w:val="000000"/>
              </w:rPr>
              <w:t>0</w:t>
            </w:r>
          </w:p>
        </w:tc>
        <w:tc>
          <w:tcPr>
            <w:tcW w:w="1055" w:type="pct"/>
            <w:tcBorders>
              <w:top w:val="nil"/>
              <w:left w:val="nil"/>
              <w:bottom w:val="single" w:sz="4" w:space="0" w:color="auto"/>
              <w:right w:val="single" w:sz="4" w:space="0" w:color="auto"/>
            </w:tcBorders>
            <w:noWrap/>
            <w:vAlign w:val="center"/>
            <w:hideMark/>
          </w:tcPr>
          <w:p w:rsidR="00342F40" w:rsidRDefault="00342F40">
            <w:pPr>
              <w:jc w:val="center"/>
              <w:rPr>
                <w:color w:val="000000"/>
              </w:rPr>
            </w:pPr>
            <w:r>
              <w:rPr>
                <w:color w:val="000000"/>
              </w:rPr>
              <w:t>0%</w:t>
            </w:r>
          </w:p>
        </w:tc>
      </w:tr>
    </w:tbl>
    <w:p w:rsidR="00342F40" w:rsidRDefault="00740FAF" w:rsidP="00342F40">
      <w:pPr>
        <w:pStyle w:val="ad"/>
        <w:ind w:firstLine="709"/>
        <w:jc w:val="both"/>
      </w:pPr>
      <w:r>
        <w:t>               </w:t>
      </w:r>
      <w:r w:rsidR="00342F40">
        <w:t xml:space="preserve">                                                                      </w:t>
      </w:r>
    </w:p>
    <w:p w:rsidR="00342F40" w:rsidRDefault="00342F40" w:rsidP="00342F40">
      <w:pPr>
        <w:pStyle w:val="3"/>
        <w:jc w:val="center"/>
      </w:pPr>
      <w:r>
        <w:rPr>
          <w:rFonts w:ascii="Times New Roman" w:hAnsi="Times New Roman" w:cs="Times New Roman"/>
          <w:sz w:val="24"/>
          <w:szCs w:val="24"/>
        </w:rPr>
        <w:t>2.1.2.  Демографическая ситуация</w:t>
      </w:r>
    </w:p>
    <w:p w:rsidR="00342F40" w:rsidRDefault="00342F40" w:rsidP="00740FAF">
      <w:pPr>
        <w:ind w:firstLine="540"/>
        <w:jc w:val="both"/>
        <w:rPr>
          <w:b/>
          <w:bCs/>
        </w:rPr>
      </w:pPr>
      <w:r>
        <w:t> </w:t>
      </w:r>
    </w:p>
    <w:p w:rsidR="00342F40" w:rsidRDefault="00342F40" w:rsidP="00342F40">
      <w:pPr>
        <w:pStyle w:val="a0"/>
        <w:spacing w:before="0" w:after="0"/>
        <w:jc w:val="center"/>
      </w:pPr>
      <w:r>
        <w:rPr>
          <w:b/>
          <w:bCs/>
        </w:rPr>
        <w:t>Состав населения сельского  поселения</w:t>
      </w:r>
      <w:proofErr w:type="gramStart"/>
      <w:r>
        <w:rPr>
          <w:b/>
          <w:bCs/>
        </w:rPr>
        <w:t xml:space="preserve"> .</w:t>
      </w:r>
      <w:proofErr w:type="gramEnd"/>
    </w:p>
    <w:p w:rsidR="00342F40" w:rsidRDefault="00342F40" w:rsidP="00342F40">
      <w:pPr>
        <w:jc w:val="center"/>
      </w:pPr>
      <w:r>
        <w:t xml:space="preserve">            </w:t>
      </w:r>
      <w:r>
        <w:rPr>
          <w:b/>
          <w:bCs/>
        </w:rPr>
        <w:t xml:space="preserve">Демографические изменения в </w:t>
      </w:r>
      <w:r w:rsidR="00707948">
        <w:rPr>
          <w:b/>
          <w:bCs/>
        </w:rPr>
        <w:t>составе населения (на 01.01.2023</w:t>
      </w:r>
      <w:r>
        <w:rPr>
          <w:b/>
          <w:bCs/>
        </w:rPr>
        <w:t xml:space="preserve">г.) </w:t>
      </w:r>
      <w:r>
        <w:t>        </w:t>
      </w:r>
    </w:p>
    <w:p w:rsidR="00342F40" w:rsidRDefault="00342F40" w:rsidP="00342F40">
      <w:pPr>
        <w:rPr>
          <w:b/>
        </w:rPr>
      </w:pPr>
      <w:r>
        <w:t>       </w:t>
      </w:r>
    </w:p>
    <w:p w:rsidR="00342F40" w:rsidRDefault="00342F40" w:rsidP="00342F40">
      <w:pPr>
        <w:jc w:val="center"/>
      </w:pPr>
      <w:r>
        <w:rPr>
          <w:b/>
        </w:rPr>
        <w:t>Данные о  среднегодовом приросте населения и тенденции его изменения</w:t>
      </w:r>
    </w:p>
    <w:p w:rsidR="00342F40" w:rsidRDefault="00342F40" w:rsidP="00342F40"/>
    <w:tbl>
      <w:tblPr>
        <w:tblW w:w="0" w:type="auto"/>
        <w:tblInd w:w="-10" w:type="dxa"/>
        <w:tblLayout w:type="fixed"/>
        <w:tblLook w:val="04A0" w:firstRow="1" w:lastRow="0" w:firstColumn="1" w:lastColumn="0" w:noHBand="0" w:noVBand="1"/>
      </w:tblPr>
      <w:tblGrid>
        <w:gridCol w:w="516"/>
        <w:gridCol w:w="2853"/>
        <w:gridCol w:w="1417"/>
        <w:gridCol w:w="1276"/>
        <w:gridCol w:w="1134"/>
        <w:gridCol w:w="1134"/>
        <w:gridCol w:w="1154"/>
      </w:tblGrid>
      <w:tr w:rsidR="00342F40" w:rsidTr="00342F40">
        <w:tc>
          <w:tcPr>
            <w:tcW w:w="516" w:type="dxa"/>
            <w:tcBorders>
              <w:top w:val="single" w:sz="4" w:space="0" w:color="000000"/>
              <w:left w:val="single" w:sz="4" w:space="0" w:color="000000"/>
              <w:bottom w:val="single" w:sz="4" w:space="0" w:color="000000"/>
              <w:right w:val="nil"/>
            </w:tcBorders>
            <w:hideMark/>
          </w:tcPr>
          <w:p w:rsidR="00342F40" w:rsidRDefault="00342F40">
            <w:pPr>
              <w:jc w:val="center"/>
              <w:rPr>
                <w:b/>
                <w:bCs/>
              </w:rPr>
            </w:pPr>
            <w:r>
              <w:rPr>
                <w:b/>
                <w:bCs/>
              </w:rPr>
              <w:t>№</w:t>
            </w:r>
          </w:p>
        </w:tc>
        <w:tc>
          <w:tcPr>
            <w:tcW w:w="2853" w:type="dxa"/>
            <w:tcBorders>
              <w:top w:val="single" w:sz="4" w:space="0" w:color="000000"/>
              <w:left w:val="single" w:sz="4" w:space="0" w:color="000000"/>
              <w:bottom w:val="single" w:sz="4" w:space="0" w:color="000000"/>
              <w:right w:val="nil"/>
            </w:tcBorders>
            <w:hideMark/>
          </w:tcPr>
          <w:p w:rsidR="00342F40" w:rsidRDefault="00342F40">
            <w:pPr>
              <w:pStyle w:val="ab"/>
              <w:jc w:val="center"/>
            </w:pPr>
            <w:r>
              <w:rPr>
                <w:b/>
                <w:bCs/>
              </w:rPr>
              <w:t>Наименование</w:t>
            </w:r>
          </w:p>
        </w:tc>
        <w:tc>
          <w:tcPr>
            <w:tcW w:w="1417" w:type="dxa"/>
            <w:tcBorders>
              <w:top w:val="single" w:sz="4" w:space="0" w:color="000000"/>
              <w:left w:val="single" w:sz="4" w:space="0" w:color="000000"/>
              <w:bottom w:val="single" w:sz="4" w:space="0" w:color="000000"/>
              <w:right w:val="nil"/>
            </w:tcBorders>
            <w:hideMark/>
          </w:tcPr>
          <w:p w:rsidR="00342F40" w:rsidRDefault="00707948">
            <w:pPr>
              <w:ind w:left="-44" w:firstLine="44"/>
              <w:jc w:val="center"/>
              <w:rPr>
                <w:b/>
              </w:rPr>
            </w:pPr>
            <w:r>
              <w:rPr>
                <w:b/>
              </w:rPr>
              <w:t>2018</w:t>
            </w:r>
          </w:p>
        </w:tc>
        <w:tc>
          <w:tcPr>
            <w:tcW w:w="1276" w:type="dxa"/>
            <w:tcBorders>
              <w:top w:val="single" w:sz="4" w:space="0" w:color="000000"/>
              <w:left w:val="single" w:sz="4" w:space="0" w:color="000000"/>
              <w:bottom w:val="single" w:sz="4" w:space="0" w:color="000000"/>
              <w:right w:val="nil"/>
            </w:tcBorders>
            <w:hideMark/>
          </w:tcPr>
          <w:p w:rsidR="00342F40" w:rsidRDefault="00707948">
            <w:pPr>
              <w:jc w:val="center"/>
              <w:rPr>
                <w:b/>
              </w:rPr>
            </w:pPr>
            <w:r>
              <w:rPr>
                <w:b/>
              </w:rPr>
              <w:t>2019</w:t>
            </w:r>
          </w:p>
        </w:tc>
        <w:tc>
          <w:tcPr>
            <w:tcW w:w="1134" w:type="dxa"/>
            <w:tcBorders>
              <w:top w:val="single" w:sz="4" w:space="0" w:color="000000"/>
              <w:left w:val="single" w:sz="4" w:space="0" w:color="000000"/>
              <w:bottom w:val="single" w:sz="4" w:space="0" w:color="000000"/>
              <w:right w:val="nil"/>
            </w:tcBorders>
            <w:hideMark/>
          </w:tcPr>
          <w:p w:rsidR="00342F40" w:rsidRDefault="00707948">
            <w:pPr>
              <w:jc w:val="center"/>
              <w:rPr>
                <w:b/>
              </w:rPr>
            </w:pPr>
            <w:r>
              <w:rPr>
                <w:b/>
              </w:rPr>
              <w:t>2020</w:t>
            </w:r>
          </w:p>
        </w:tc>
        <w:tc>
          <w:tcPr>
            <w:tcW w:w="1134" w:type="dxa"/>
            <w:tcBorders>
              <w:top w:val="single" w:sz="4" w:space="0" w:color="000000"/>
              <w:left w:val="single" w:sz="4" w:space="0" w:color="000000"/>
              <w:bottom w:val="single" w:sz="4" w:space="0" w:color="000000"/>
              <w:right w:val="nil"/>
            </w:tcBorders>
            <w:hideMark/>
          </w:tcPr>
          <w:p w:rsidR="00342F40" w:rsidRDefault="00707948">
            <w:pPr>
              <w:jc w:val="center"/>
              <w:rPr>
                <w:b/>
              </w:rPr>
            </w:pPr>
            <w:r>
              <w:rPr>
                <w:b/>
              </w:rPr>
              <w:t>2021</w:t>
            </w:r>
          </w:p>
        </w:tc>
        <w:tc>
          <w:tcPr>
            <w:tcW w:w="1154" w:type="dxa"/>
            <w:tcBorders>
              <w:top w:val="single" w:sz="4" w:space="0" w:color="000000"/>
              <w:left w:val="single" w:sz="4" w:space="0" w:color="000000"/>
              <w:bottom w:val="single" w:sz="4" w:space="0" w:color="000000"/>
              <w:right w:val="single" w:sz="4" w:space="0" w:color="000000"/>
            </w:tcBorders>
            <w:hideMark/>
          </w:tcPr>
          <w:p w:rsidR="00342F40" w:rsidRDefault="00707948">
            <w:pPr>
              <w:jc w:val="center"/>
              <w:rPr>
                <w:b/>
              </w:rPr>
            </w:pPr>
            <w:r>
              <w:rPr>
                <w:b/>
              </w:rPr>
              <w:t>2022</w:t>
            </w:r>
          </w:p>
        </w:tc>
      </w:tr>
      <w:tr w:rsidR="00342F40" w:rsidTr="00342F40">
        <w:tc>
          <w:tcPr>
            <w:tcW w:w="516" w:type="dxa"/>
            <w:tcBorders>
              <w:top w:val="single" w:sz="4" w:space="0" w:color="000000"/>
              <w:left w:val="single" w:sz="4" w:space="0" w:color="000000"/>
              <w:bottom w:val="single" w:sz="4" w:space="0" w:color="000000"/>
              <w:right w:val="nil"/>
            </w:tcBorders>
            <w:hideMark/>
          </w:tcPr>
          <w:p w:rsidR="00342F40" w:rsidRDefault="00342F40">
            <w:pPr>
              <w:jc w:val="center"/>
              <w:rPr>
                <w:b/>
                <w:bCs/>
              </w:rPr>
            </w:pPr>
            <w:r>
              <w:rPr>
                <w:b/>
                <w:bCs/>
              </w:rPr>
              <w:t>1</w:t>
            </w:r>
          </w:p>
        </w:tc>
        <w:tc>
          <w:tcPr>
            <w:tcW w:w="2853" w:type="dxa"/>
            <w:tcBorders>
              <w:top w:val="single" w:sz="4" w:space="0" w:color="000000"/>
              <w:left w:val="single" w:sz="4" w:space="0" w:color="000000"/>
              <w:bottom w:val="single" w:sz="4" w:space="0" w:color="000000"/>
              <w:right w:val="nil"/>
            </w:tcBorders>
            <w:hideMark/>
          </w:tcPr>
          <w:p w:rsidR="00342F40" w:rsidRDefault="00342F40">
            <w:pPr>
              <w:pStyle w:val="ab"/>
              <w:jc w:val="center"/>
            </w:pPr>
            <w:r>
              <w:rPr>
                <w:b/>
                <w:bCs/>
              </w:rPr>
              <w:t>Естественный прирост (убыль)</w:t>
            </w:r>
          </w:p>
        </w:tc>
        <w:tc>
          <w:tcPr>
            <w:tcW w:w="1417" w:type="dxa"/>
            <w:tcBorders>
              <w:top w:val="single" w:sz="4" w:space="0" w:color="000000"/>
              <w:left w:val="single" w:sz="4" w:space="0" w:color="000000"/>
              <w:bottom w:val="single" w:sz="4" w:space="0" w:color="000000"/>
              <w:right w:val="nil"/>
            </w:tcBorders>
          </w:tcPr>
          <w:p w:rsidR="00342F40" w:rsidRDefault="00342F40">
            <w:pPr>
              <w:snapToGrid w:val="0"/>
              <w:jc w:val="center"/>
            </w:pPr>
          </w:p>
        </w:tc>
        <w:tc>
          <w:tcPr>
            <w:tcW w:w="1276" w:type="dxa"/>
            <w:tcBorders>
              <w:top w:val="single" w:sz="4" w:space="0" w:color="000000"/>
              <w:left w:val="single" w:sz="4" w:space="0" w:color="000000"/>
              <w:bottom w:val="single" w:sz="4" w:space="0" w:color="000000"/>
              <w:right w:val="nil"/>
            </w:tcBorders>
          </w:tcPr>
          <w:p w:rsidR="00342F40" w:rsidRDefault="00342F40">
            <w:pPr>
              <w:snapToGrid w:val="0"/>
              <w:jc w:val="center"/>
            </w:pPr>
          </w:p>
        </w:tc>
        <w:tc>
          <w:tcPr>
            <w:tcW w:w="1134" w:type="dxa"/>
            <w:tcBorders>
              <w:top w:val="single" w:sz="4" w:space="0" w:color="000000"/>
              <w:left w:val="single" w:sz="4" w:space="0" w:color="000000"/>
              <w:bottom w:val="single" w:sz="4" w:space="0" w:color="000000"/>
              <w:right w:val="nil"/>
            </w:tcBorders>
          </w:tcPr>
          <w:p w:rsidR="00342F40" w:rsidRDefault="00342F40">
            <w:pPr>
              <w:snapToGrid w:val="0"/>
              <w:jc w:val="center"/>
            </w:pPr>
          </w:p>
        </w:tc>
        <w:tc>
          <w:tcPr>
            <w:tcW w:w="1134" w:type="dxa"/>
            <w:tcBorders>
              <w:top w:val="single" w:sz="4" w:space="0" w:color="000000"/>
              <w:left w:val="single" w:sz="4" w:space="0" w:color="000000"/>
              <w:bottom w:val="single" w:sz="4" w:space="0" w:color="000000"/>
              <w:right w:val="nil"/>
            </w:tcBorders>
          </w:tcPr>
          <w:p w:rsidR="00342F40" w:rsidRDefault="00342F40">
            <w:pPr>
              <w:snapToGrid w:val="0"/>
              <w:jc w:val="center"/>
            </w:pPr>
          </w:p>
        </w:tc>
        <w:tc>
          <w:tcPr>
            <w:tcW w:w="1154" w:type="dxa"/>
            <w:tcBorders>
              <w:top w:val="single" w:sz="4" w:space="0" w:color="000000"/>
              <w:left w:val="single" w:sz="4" w:space="0" w:color="000000"/>
              <w:bottom w:val="single" w:sz="4" w:space="0" w:color="000000"/>
              <w:right w:val="single" w:sz="4" w:space="0" w:color="000000"/>
            </w:tcBorders>
          </w:tcPr>
          <w:p w:rsidR="00342F40" w:rsidRDefault="00342F40">
            <w:pPr>
              <w:snapToGrid w:val="0"/>
              <w:jc w:val="center"/>
            </w:pPr>
          </w:p>
        </w:tc>
      </w:tr>
      <w:tr w:rsidR="00342F40" w:rsidTr="00342F40">
        <w:tc>
          <w:tcPr>
            <w:tcW w:w="516" w:type="dxa"/>
            <w:tcBorders>
              <w:top w:val="single" w:sz="4" w:space="0" w:color="000000"/>
              <w:left w:val="single" w:sz="4" w:space="0" w:color="000000"/>
              <w:bottom w:val="single" w:sz="4" w:space="0" w:color="000000"/>
              <w:right w:val="nil"/>
            </w:tcBorders>
            <w:hideMark/>
          </w:tcPr>
          <w:p w:rsidR="00342F40" w:rsidRDefault="00342F40">
            <w:pPr>
              <w:jc w:val="center"/>
            </w:pPr>
            <w:r>
              <w:rPr>
                <w:bCs/>
              </w:rPr>
              <w:t>1.1</w:t>
            </w:r>
          </w:p>
        </w:tc>
        <w:tc>
          <w:tcPr>
            <w:tcW w:w="2853" w:type="dxa"/>
            <w:tcBorders>
              <w:top w:val="single" w:sz="4" w:space="0" w:color="000000"/>
              <w:left w:val="single" w:sz="4" w:space="0" w:color="000000"/>
              <w:bottom w:val="single" w:sz="4" w:space="0" w:color="000000"/>
              <w:right w:val="nil"/>
            </w:tcBorders>
            <w:hideMark/>
          </w:tcPr>
          <w:p w:rsidR="00342F40" w:rsidRDefault="00342F40">
            <w:pPr>
              <w:jc w:val="center"/>
            </w:pPr>
            <w:r>
              <w:t>Рождаемость, чел.</w:t>
            </w:r>
          </w:p>
        </w:tc>
        <w:tc>
          <w:tcPr>
            <w:tcW w:w="1417" w:type="dxa"/>
            <w:tcBorders>
              <w:top w:val="single" w:sz="4" w:space="0" w:color="000000"/>
              <w:left w:val="single" w:sz="4" w:space="0" w:color="000000"/>
              <w:bottom w:val="single" w:sz="4" w:space="0" w:color="000000"/>
              <w:right w:val="nil"/>
            </w:tcBorders>
            <w:hideMark/>
          </w:tcPr>
          <w:p w:rsidR="00342F40" w:rsidRDefault="004C79D7">
            <w:pPr>
              <w:jc w:val="center"/>
            </w:pPr>
            <w:r>
              <w:t>3</w:t>
            </w:r>
          </w:p>
        </w:tc>
        <w:tc>
          <w:tcPr>
            <w:tcW w:w="1276" w:type="dxa"/>
            <w:tcBorders>
              <w:top w:val="single" w:sz="4" w:space="0" w:color="000000"/>
              <w:left w:val="single" w:sz="4" w:space="0" w:color="000000"/>
              <w:bottom w:val="single" w:sz="4" w:space="0" w:color="000000"/>
              <w:right w:val="nil"/>
            </w:tcBorders>
            <w:hideMark/>
          </w:tcPr>
          <w:p w:rsidR="00342F40" w:rsidRDefault="004C79D7">
            <w:pPr>
              <w:jc w:val="center"/>
            </w:pPr>
            <w:r>
              <w:t>2</w:t>
            </w:r>
          </w:p>
        </w:tc>
        <w:tc>
          <w:tcPr>
            <w:tcW w:w="1134" w:type="dxa"/>
            <w:tcBorders>
              <w:top w:val="single" w:sz="4" w:space="0" w:color="000000"/>
              <w:left w:val="single" w:sz="4" w:space="0" w:color="000000"/>
              <w:bottom w:val="single" w:sz="4" w:space="0" w:color="000000"/>
              <w:right w:val="nil"/>
            </w:tcBorders>
            <w:hideMark/>
          </w:tcPr>
          <w:p w:rsidR="00342F40" w:rsidRDefault="004C79D7">
            <w:pPr>
              <w:jc w:val="center"/>
            </w:pPr>
            <w:r>
              <w:t>0</w:t>
            </w:r>
          </w:p>
        </w:tc>
        <w:tc>
          <w:tcPr>
            <w:tcW w:w="1134" w:type="dxa"/>
            <w:tcBorders>
              <w:top w:val="single" w:sz="4" w:space="0" w:color="000000"/>
              <w:left w:val="single" w:sz="4" w:space="0" w:color="000000"/>
              <w:bottom w:val="single" w:sz="4" w:space="0" w:color="000000"/>
              <w:right w:val="nil"/>
            </w:tcBorders>
            <w:hideMark/>
          </w:tcPr>
          <w:p w:rsidR="00342F40" w:rsidRDefault="004C79D7">
            <w:pPr>
              <w:jc w:val="center"/>
            </w:pPr>
            <w:r>
              <w:t>1</w:t>
            </w:r>
          </w:p>
        </w:tc>
        <w:tc>
          <w:tcPr>
            <w:tcW w:w="1154" w:type="dxa"/>
            <w:tcBorders>
              <w:top w:val="single" w:sz="4" w:space="0" w:color="000000"/>
              <w:left w:val="single" w:sz="4" w:space="0" w:color="000000"/>
              <w:bottom w:val="single" w:sz="4" w:space="0" w:color="000000"/>
              <w:right w:val="single" w:sz="4" w:space="0" w:color="000000"/>
            </w:tcBorders>
            <w:hideMark/>
          </w:tcPr>
          <w:p w:rsidR="00342F40" w:rsidRDefault="004C79D7">
            <w:pPr>
              <w:jc w:val="center"/>
            </w:pPr>
            <w:r>
              <w:t>1</w:t>
            </w:r>
          </w:p>
        </w:tc>
      </w:tr>
      <w:tr w:rsidR="00342F40" w:rsidTr="00342F40">
        <w:tc>
          <w:tcPr>
            <w:tcW w:w="516" w:type="dxa"/>
            <w:tcBorders>
              <w:top w:val="single" w:sz="4" w:space="0" w:color="000000"/>
              <w:left w:val="single" w:sz="4" w:space="0" w:color="000000"/>
              <w:bottom w:val="single" w:sz="4" w:space="0" w:color="000000"/>
              <w:right w:val="nil"/>
            </w:tcBorders>
            <w:hideMark/>
          </w:tcPr>
          <w:p w:rsidR="00342F40" w:rsidRDefault="00342F40">
            <w:pPr>
              <w:jc w:val="center"/>
            </w:pPr>
            <w:r>
              <w:rPr>
                <w:bCs/>
              </w:rPr>
              <w:t>1.2</w:t>
            </w:r>
          </w:p>
        </w:tc>
        <w:tc>
          <w:tcPr>
            <w:tcW w:w="2853" w:type="dxa"/>
            <w:tcBorders>
              <w:top w:val="single" w:sz="4" w:space="0" w:color="000000"/>
              <w:left w:val="single" w:sz="4" w:space="0" w:color="000000"/>
              <w:bottom w:val="single" w:sz="4" w:space="0" w:color="000000"/>
              <w:right w:val="nil"/>
            </w:tcBorders>
            <w:hideMark/>
          </w:tcPr>
          <w:p w:rsidR="00342F40" w:rsidRDefault="00342F40">
            <w:pPr>
              <w:jc w:val="center"/>
            </w:pPr>
            <w:r>
              <w:t>Смерть, чел</w:t>
            </w:r>
          </w:p>
        </w:tc>
        <w:tc>
          <w:tcPr>
            <w:tcW w:w="1417" w:type="dxa"/>
            <w:tcBorders>
              <w:top w:val="single" w:sz="4" w:space="0" w:color="000000"/>
              <w:left w:val="single" w:sz="4" w:space="0" w:color="000000"/>
              <w:bottom w:val="single" w:sz="4" w:space="0" w:color="000000"/>
              <w:right w:val="nil"/>
            </w:tcBorders>
            <w:hideMark/>
          </w:tcPr>
          <w:p w:rsidR="00342F40" w:rsidRDefault="004C79D7">
            <w:pPr>
              <w:jc w:val="center"/>
            </w:pPr>
            <w:r>
              <w:t>4</w:t>
            </w:r>
          </w:p>
        </w:tc>
        <w:tc>
          <w:tcPr>
            <w:tcW w:w="1276" w:type="dxa"/>
            <w:tcBorders>
              <w:top w:val="single" w:sz="4" w:space="0" w:color="000000"/>
              <w:left w:val="single" w:sz="4" w:space="0" w:color="000000"/>
              <w:bottom w:val="single" w:sz="4" w:space="0" w:color="000000"/>
              <w:right w:val="nil"/>
            </w:tcBorders>
            <w:hideMark/>
          </w:tcPr>
          <w:p w:rsidR="00342F40" w:rsidRDefault="004C79D7">
            <w:pPr>
              <w:jc w:val="center"/>
            </w:pPr>
            <w:r>
              <w:t>4</w:t>
            </w:r>
          </w:p>
        </w:tc>
        <w:tc>
          <w:tcPr>
            <w:tcW w:w="1134" w:type="dxa"/>
            <w:tcBorders>
              <w:top w:val="single" w:sz="4" w:space="0" w:color="000000"/>
              <w:left w:val="single" w:sz="4" w:space="0" w:color="000000"/>
              <w:bottom w:val="single" w:sz="4" w:space="0" w:color="000000"/>
              <w:right w:val="nil"/>
            </w:tcBorders>
            <w:hideMark/>
          </w:tcPr>
          <w:p w:rsidR="00342F40" w:rsidRDefault="004C79D7">
            <w:pPr>
              <w:jc w:val="center"/>
            </w:pPr>
            <w:r>
              <w:t>9</w:t>
            </w:r>
          </w:p>
        </w:tc>
        <w:tc>
          <w:tcPr>
            <w:tcW w:w="1134" w:type="dxa"/>
            <w:tcBorders>
              <w:top w:val="single" w:sz="4" w:space="0" w:color="000000"/>
              <w:left w:val="single" w:sz="4" w:space="0" w:color="000000"/>
              <w:bottom w:val="single" w:sz="4" w:space="0" w:color="000000"/>
              <w:right w:val="nil"/>
            </w:tcBorders>
            <w:hideMark/>
          </w:tcPr>
          <w:p w:rsidR="00342F40" w:rsidRDefault="00342F40">
            <w:pPr>
              <w:jc w:val="center"/>
            </w:pPr>
            <w:r>
              <w:t>1</w:t>
            </w:r>
          </w:p>
        </w:tc>
        <w:tc>
          <w:tcPr>
            <w:tcW w:w="1154" w:type="dxa"/>
            <w:tcBorders>
              <w:top w:val="single" w:sz="4" w:space="0" w:color="000000"/>
              <w:left w:val="single" w:sz="4" w:space="0" w:color="000000"/>
              <w:bottom w:val="single" w:sz="4" w:space="0" w:color="000000"/>
              <w:right w:val="single" w:sz="4" w:space="0" w:color="000000"/>
            </w:tcBorders>
            <w:hideMark/>
          </w:tcPr>
          <w:p w:rsidR="00342F40" w:rsidRDefault="004C79D7">
            <w:pPr>
              <w:jc w:val="center"/>
            </w:pPr>
            <w:r>
              <w:t>6</w:t>
            </w:r>
          </w:p>
        </w:tc>
      </w:tr>
      <w:tr w:rsidR="00342F40" w:rsidTr="00342F40">
        <w:tc>
          <w:tcPr>
            <w:tcW w:w="516" w:type="dxa"/>
            <w:tcBorders>
              <w:top w:val="single" w:sz="4" w:space="0" w:color="000000"/>
              <w:left w:val="single" w:sz="4" w:space="0" w:color="000000"/>
              <w:bottom w:val="single" w:sz="4" w:space="0" w:color="000000"/>
              <w:right w:val="nil"/>
            </w:tcBorders>
            <w:hideMark/>
          </w:tcPr>
          <w:p w:rsidR="00342F40" w:rsidRDefault="00342F40">
            <w:pPr>
              <w:jc w:val="center"/>
              <w:rPr>
                <w:b/>
                <w:bCs/>
              </w:rPr>
            </w:pPr>
            <w:r>
              <w:rPr>
                <w:b/>
                <w:bCs/>
              </w:rPr>
              <w:t>2</w:t>
            </w:r>
          </w:p>
        </w:tc>
        <w:tc>
          <w:tcPr>
            <w:tcW w:w="2853" w:type="dxa"/>
            <w:tcBorders>
              <w:top w:val="single" w:sz="4" w:space="0" w:color="000000"/>
              <w:left w:val="single" w:sz="4" w:space="0" w:color="000000"/>
              <w:bottom w:val="single" w:sz="4" w:space="0" w:color="000000"/>
              <w:right w:val="nil"/>
            </w:tcBorders>
            <w:hideMark/>
          </w:tcPr>
          <w:p w:rsidR="00342F40" w:rsidRDefault="00342F40">
            <w:pPr>
              <w:jc w:val="center"/>
            </w:pPr>
            <w:r>
              <w:rPr>
                <w:b/>
                <w:bCs/>
              </w:rPr>
              <w:t>Механический прирост</w:t>
            </w:r>
          </w:p>
        </w:tc>
        <w:tc>
          <w:tcPr>
            <w:tcW w:w="1417" w:type="dxa"/>
            <w:tcBorders>
              <w:top w:val="single" w:sz="4" w:space="0" w:color="000000"/>
              <w:left w:val="single" w:sz="4" w:space="0" w:color="000000"/>
              <w:bottom w:val="single" w:sz="4" w:space="0" w:color="000000"/>
              <w:right w:val="nil"/>
            </w:tcBorders>
          </w:tcPr>
          <w:p w:rsidR="00342F40" w:rsidRDefault="00342F40">
            <w:pPr>
              <w:snapToGrid w:val="0"/>
              <w:jc w:val="center"/>
            </w:pPr>
          </w:p>
        </w:tc>
        <w:tc>
          <w:tcPr>
            <w:tcW w:w="1276" w:type="dxa"/>
            <w:tcBorders>
              <w:top w:val="single" w:sz="4" w:space="0" w:color="000000"/>
              <w:left w:val="single" w:sz="4" w:space="0" w:color="000000"/>
              <w:bottom w:val="single" w:sz="4" w:space="0" w:color="000000"/>
              <w:right w:val="nil"/>
            </w:tcBorders>
          </w:tcPr>
          <w:p w:rsidR="00342F40" w:rsidRDefault="00342F40">
            <w:pPr>
              <w:snapToGrid w:val="0"/>
              <w:jc w:val="center"/>
            </w:pPr>
          </w:p>
        </w:tc>
        <w:tc>
          <w:tcPr>
            <w:tcW w:w="1134" w:type="dxa"/>
            <w:tcBorders>
              <w:top w:val="single" w:sz="4" w:space="0" w:color="000000"/>
              <w:left w:val="single" w:sz="4" w:space="0" w:color="000000"/>
              <w:bottom w:val="single" w:sz="4" w:space="0" w:color="000000"/>
              <w:right w:val="nil"/>
            </w:tcBorders>
          </w:tcPr>
          <w:p w:rsidR="00342F40" w:rsidRDefault="00342F40">
            <w:pPr>
              <w:snapToGrid w:val="0"/>
              <w:jc w:val="center"/>
            </w:pPr>
          </w:p>
        </w:tc>
        <w:tc>
          <w:tcPr>
            <w:tcW w:w="1134" w:type="dxa"/>
            <w:tcBorders>
              <w:top w:val="single" w:sz="4" w:space="0" w:color="000000"/>
              <w:left w:val="single" w:sz="4" w:space="0" w:color="000000"/>
              <w:bottom w:val="single" w:sz="4" w:space="0" w:color="000000"/>
              <w:right w:val="nil"/>
            </w:tcBorders>
          </w:tcPr>
          <w:p w:rsidR="00342F40" w:rsidRDefault="00342F40">
            <w:pPr>
              <w:snapToGrid w:val="0"/>
              <w:jc w:val="center"/>
            </w:pPr>
          </w:p>
        </w:tc>
        <w:tc>
          <w:tcPr>
            <w:tcW w:w="1154" w:type="dxa"/>
            <w:tcBorders>
              <w:top w:val="single" w:sz="4" w:space="0" w:color="000000"/>
              <w:left w:val="single" w:sz="4" w:space="0" w:color="000000"/>
              <w:bottom w:val="single" w:sz="4" w:space="0" w:color="000000"/>
              <w:right w:val="single" w:sz="4" w:space="0" w:color="000000"/>
            </w:tcBorders>
          </w:tcPr>
          <w:p w:rsidR="00342F40" w:rsidRDefault="00342F40">
            <w:pPr>
              <w:snapToGrid w:val="0"/>
              <w:jc w:val="center"/>
            </w:pPr>
          </w:p>
        </w:tc>
      </w:tr>
      <w:tr w:rsidR="00342F40" w:rsidTr="00342F40">
        <w:tc>
          <w:tcPr>
            <w:tcW w:w="516" w:type="dxa"/>
            <w:tcBorders>
              <w:top w:val="single" w:sz="4" w:space="0" w:color="000000"/>
              <w:left w:val="single" w:sz="4" w:space="0" w:color="000000"/>
              <w:bottom w:val="single" w:sz="4" w:space="0" w:color="000000"/>
              <w:right w:val="nil"/>
            </w:tcBorders>
            <w:hideMark/>
          </w:tcPr>
          <w:p w:rsidR="00342F40" w:rsidRDefault="00342F40">
            <w:pPr>
              <w:jc w:val="center"/>
              <w:rPr>
                <w:b/>
                <w:bCs/>
              </w:rPr>
            </w:pPr>
            <w:r>
              <w:rPr>
                <w:b/>
                <w:bCs/>
              </w:rPr>
              <w:t>3</w:t>
            </w:r>
          </w:p>
        </w:tc>
        <w:tc>
          <w:tcPr>
            <w:tcW w:w="2853" w:type="dxa"/>
            <w:tcBorders>
              <w:top w:val="single" w:sz="4" w:space="0" w:color="000000"/>
              <w:left w:val="single" w:sz="4" w:space="0" w:color="000000"/>
              <w:bottom w:val="single" w:sz="4" w:space="0" w:color="000000"/>
              <w:right w:val="nil"/>
            </w:tcBorders>
            <w:hideMark/>
          </w:tcPr>
          <w:p w:rsidR="00342F40" w:rsidRDefault="00342F40">
            <w:pPr>
              <w:jc w:val="center"/>
            </w:pPr>
            <w:r>
              <w:rPr>
                <w:b/>
                <w:bCs/>
              </w:rPr>
              <w:t>Общий прирост</w:t>
            </w:r>
          </w:p>
        </w:tc>
        <w:tc>
          <w:tcPr>
            <w:tcW w:w="1417" w:type="dxa"/>
            <w:tcBorders>
              <w:top w:val="single" w:sz="4" w:space="0" w:color="000000"/>
              <w:left w:val="single" w:sz="4" w:space="0" w:color="000000"/>
              <w:bottom w:val="single" w:sz="4" w:space="0" w:color="000000"/>
              <w:right w:val="nil"/>
            </w:tcBorders>
          </w:tcPr>
          <w:p w:rsidR="00342F40" w:rsidRDefault="00342F40">
            <w:pPr>
              <w:snapToGrid w:val="0"/>
              <w:jc w:val="center"/>
            </w:pPr>
          </w:p>
        </w:tc>
        <w:tc>
          <w:tcPr>
            <w:tcW w:w="1276" w:type="dxa"/>
            <w:tcBorders>
              <w:top w:val="single" w:sz="4" w:space="0" w:color="000000"/>
              <w:left w:val="single" w:sz="4" w:space="0" w:color="000000"/>
              <w:bottom w:val="single" w:sz="4" w:space="0" w:color="000000"/>
              <w:right w:val="nil"/>
            </w:tcBorders>
          </w:tcPr>
          <w:p w:rsidR="00342F40" w:rsidRDefault="00342F40">
            <w:pPr>
              <w:snapToGrid w:val="0"/>
              <w:jc w:val="center"/>
            </w:pPr>
          </w:p>
        </w:tc>
        <w:tc>
          <w:tcPr>
            <w:tcW w:w="1134" w:type="dxa"/>
            <w:tcBorders>
              <w:top w:val="single" w:sz="4" w:space="0" w:color="000000"/>
              <w:left w:val="single" w:sz="4" w:space="0" w:color="000000"/>
              <w:bottom w:val="single" w:sz="4" w:space="0" w:color="000000"/>
              <w:right w:val="nil"/>
            </w:tcBorders>
          </w:tcPr>
          <w:p w:rsidR="00342F40" w:rsidRDefault="00342F40">
            <w:pPr>
              <w:snapToGrid w:val="0"/>
              <w:jc w:val="center"/>
            </w:pPr>
          </w:p>
        </w:tc>
        <w:tc>
          <w:tcPr>
            <w:tcW w:w="1134" w:type="dxa"/>
            <w:tcBorders>
              <w:top w:val="single" w:sz="4" w:space="0" w:color="000000"/>
              <w:left w:val="single" w:sz="4" w:space="0" w:color="000000"/>
              <w:bottom w:val="single" w:sz="4" w:space="0" w:color="000000"/>
              <w:right w:val="nil"/>
            </w:tcBorders>
          </w:tcPr>
          <w:p w:rsidR="00342F40" w:rsidRDefault="00342F40">
            <w:pPr>
              <w:snapToGrid w:val="0"/>
              <w:jc w:val="center"/>
            </w:pPr>
          </w:p>
        </w:tc>
        <w:tc>
          <w:tcPr>
            <w:tcW w:w="1154" w:type="dxa"/>
            <w:tcBorders>
              <w:top w:val="single" w:sz="4" w:space="0" w:color="000000"/>
              <w:left w:val="single" w:sz="4" w:space="0" w:color="000000"/>
              <w:bottom w:val="single" w:sz="4" w:space="0" w:color="000000"/>
              <w:right w:val="single" w:sz="4" w:space="0" w:color="000000"/>
            </w:tcBorders>
          </w:tcPr>
          <w:p w:rsidR="00342F40" w:rsidRDefault="00342F40">
            <w:pPr>
              <w:snapToGrid w:val="0"/>
              <w:jc w:val="center"/>
            </w:pPr>
          </w:p>
        </w:tc>
      </w:tr>
      <w:tr w:rsidR="00342F40" w:rsidTr="00342F40">
        <w:tc>
          <w:tcPr>
            <w:tcW w:w="516" w:type="dxa"/>
            <w:tcBorders>
              <w:top w:val="single" w:sz="4" w:space="0" w:color="000000"/>
              <w:left w:val="single" w:sz="4" w:space="0" w:color="000000"/>
              <w:bottom w:val="single" w:sz="4" w:space="0" w:color="000000"/>
              <w:right w:val="nil"/>
            </w:tcBorders>
            <w:hideMark/>
          </w:tcPr>
          <w:p w:rsidR="00342F40" w:rsidRDefault="00342F40">
            <w:pPr>
              <w:jc w:val="center"/>
              <w:rPr>
                <w:b/>
              </w:rPr>
            </w:pPr>
            <w:r>
              <w:rPr>
                <w:b/>
              </w:rPr>
              <w:t>4</w:t>
            </w:r>
          </w:p>
        </w:tc>
        <w:tc>
          <w:tcPr>
            <w:tcW w:w="2853" w:type="dxa"/>
            <w:tcBorders>
              <w:top w:val="single" w:sz="4" w:space="0" w:color="000000"/>
              <w:left w:val="single" w:sz="4" w:space="0" w:color="000000"/>
              <w:bottom w:val="single" w:sz="4" w:space="0" w:color="000000"/>
              <w:right w:val="nil"/>
            </w:tcBorders>
            <w:hideMark/>
          </w:tcPr>
          <w:p w:rsidR="00342F40" w:rsidRDefault="00342F40">
            <w:pPr>
              <w:jc w:val="center"/>
            </w:pPr>
            <w:r>
              <w:rPr>
                <w:b/>
              </w:rPr>
              <w:t>Общая численность населения</w:t>
            </w:r>
          </w:p>
        </w:tc>
        <w:tc>
          <w:tcPr>
            <w:tcW w:w="1417" w:type="dxa"/>
            <w:tcBorders>
              <w:top w:val="single" w:sz="4" w:space="0" w:color="000000"/>
              <w:left w:val="single" w:sz="4" w:space="0" w:color="000000"/>
              <w:bottom w:val="single" w:sz="4" w:space="0" w:color="000000"/>
              <w:right w:val="nil"/>
            </w:tcBorders>
            <w:hideMark/>
          </w:tcPr>
          <w:p w:rsidR="00342F40" w:rsidRDefault="004C79D7">
            <w:pPr>
              <w:jc w:val="center"/>
            </w:pPr>
            <w:r>
              <w:t>245</w:t>
            </w:r>
          </w:p>
        </w:tc>
        <w:tc>
          <w:tcPr>
            <w:tcW w:w="1276" w:type="dxa"/>
            <w:tcBorders>
              <w:top w:val="single" w:sz="4" w:space="0" w:color="000000"/>
              <w:left w:val="single" w:sz="4" w:space="0" w:color="000000"/>
              <w:bottom w:val="single" w:sz="4" w:space="0" w:color="000000"/>
              <w:right w:val="nil"/>
            </w:tcBorders>
            <w:hideMark/>
          </w:tcPr>
          <w:p w:rsidR="00342F40" w:rsidRDefault="004C79D7">
            <w:pPr>
              <w:jc w:val="center"/>
            </w:pPr>
            <w:r>
              <w:t>256</w:t>
            </w:r>
          </w:p>
        </w:tc>
        <w:tc>
          <w:tcPr>
            <w:tcW w:w="1134" w:type="dxa"/>
            <w:tcBorders>
              <w:top w:val="single" w:sz="4" w:space="0" w:color="000000"/>
              <w:left w:val="single" w:sz="4" w:space="0" w:color="000000"/>
              <w:bottom w:val="single" w:sz="4" w:space="0" w:color="000000"/>
              <w:right w:val="nil"/>
            </w:tcBorders>
            <w:hideMark/>
          </w:tcPr>
          <w:p w:rsidR="00342F40" w:rsidRDefault="004C79D7">
            <w:pPr>
              <w:jc w:val="center"/>
            </w:pPr>
            <w:r>
              <w:t>23</w:t>
            </w:r>
            <w:r w:rsidR="00342F40">
              <w:t>9</w:t>
            </w:r>
          </w:p>
        </w:tc>
        <w:tc>
          <w:tcPr>
            <w:tcW w:w="1134" w:type="dxa"/>
            <w:tcBorders>
              <w:top w:val="single" w:sz="4" w:space="0" w:color="000000"/>
              <w:left w:val="single" w:sz="4" w:space="0" w:color="000000"/>
              <w:bottom w:val="single" w:sz="4" w:space="0" w:color="000000"/>
              <w:right w:val="nil"/>
            </w:tcBorders>
            <w:hideMark/>
          </w:tcPr>
          <w:p w:rsidR="00342F40" w:rsidRDefault="004C79D7">
            <w:pPr>
              <w:jc w:val="center"/>
            </w:pPr>
            <w:r>
              <w:t>255</w:t>
            </w:r>
          </w:p>
        </w:tc>
        <w:tc>
          <w:tcPr>
            <w:tcW w:w="1154" w:type="dxa"/>
            <w:tcBorders>
              <w:top w:val="single" w:sz="4" w:space="0" w:color="000000"/>
              <w:left w:val="single" w:sz="4" w:space="0" w:color="000000"/>
              <w:bottom w:val="single" w:sz="4" w:space="0" w:color="000000"/>
              <w:right w:val="single" w:sz="4" w:space="0" w:color="000000"/>
            </w:tcBorders>
            <w:hideMark/>
          </w:tcPr>
          <w:p w:rsidR="00342F40" w:rsidRDefault="004C79D7">
            <w:pPr>
              <w:jc w:val="center"/>
            </w:pPr>
            <w:r>
              <w:t>269</w:t>
            </w:r>
          </w:p>
        </w:tc>
      </w:tr>
    </w:tbl>
    <w:p w:rsidR="00342F40" w:rsidRDefault="00342F40" w:rsidP="00342F40">
      <w:pPr>
        <w:autoSpaceDE w:val="0"/>
        <w:ind w:firstLine="720"/>
        <w:jc w:val="both"/>
      </w:pPr>
    </w:p>
    <w:p w:rsidR="00342F40" w:rsidRDefault="004C79D7" w:rsidP="00342F40">
      <w:pPr>
        <w:autoSpaceDE w:val="0"/>
        <w:ind w:firstLine="720"/>
        <w:jc w:val="both"/>
      </w:pPr>
      <w:r>
        <w:t>Структуру населения за 2022</w:t>
      </w:r>
      <w:r w:rsidR="00342F40">
        <w:t xml:space="preserve">  год можно обозначить следующим образом:</w:t>
      </w:r>
    </w:p>
    <w:p w:rsidR="00342F40" w:rsidRDefault="00342F40" w:rsidP="00342F40">
      <w:pPr>
        <w:autoSpaceDE w:val="0"/>
        <w:ind w:firstLine="720"/>
        <w:jc w:val="both"/>
      </w:pPr>
      <w:r>
        <w:t xml:space="preserve">Количество </w:t>
      </w:r>
      <w:r>
        <w:rPr>
          <w:color w:val="000000"/>
          <w:shd w:val="clear" w:color="auto" w:fill="FFFFFF"/>
        </w:rPr>
        <w:t xml:space="preserve">наличного </w:t>
      </w:r>
      <w:r>
        <w:t>населения</w:t>
      </w:r>
      <w:r w:rsidR="007864FB">
        <w:t xml:space="preserve"> по сельскому   поселению  – 269</w:t>
      </w:r>
      <w:r>
        <w:t xml:space="preserve"> чел.</w:t>
      </w:r>
    </w:p>
    <w:p w:rsidR="00342F40" w:rsidRDefault="00342F40" w:rsidP="00342F40">
      <w:pPr>
        <w:autoSpaceDE w:val="0"/>
        <w:ind w:firstLine="720"/>
        <w:jc w:val="both"/>
      </w:pPr>
      <w:r>
        <w:t>Населени</w:t>
      </w:r>
      <w:r w:rsidR="007864FB">
        <w:t>е в трудоспособном возрасте – 16</w:t>
      </w:r>
      <w:r>
        <w:t xml:space="preserve">8 чел. </w:t>
      </w:r>
    </w:p>
    <w:p w:rsidR="00342F40" w:rsidRDefault="00342F40" w:rsidP="00342F40">
      <w:pPr>
        <w:autoSpaceDE w:val="0"/>
        <w:ind w:firstLine="720"/>
        <w:jc w:val="both"/>
      </w:pPr>
      <w:r>
        <w:t>Население стар</w:t>
      </w:r>
      <w:r w:rsidR="007864FB">
        <w:t>ше трудоспособного возраста – 62</w:t>
      </w:r>
      <w:r>
        <w:t xml:space="preserve"> чел. </w:t>
      </w:r>
    </w:p>
    <w:p w:rsidR="00342F40" w:rsidRDefault="00342F40" w:rsidP="00342F40">
      <w:pPr>
        <w:ind w:firstLine="720"/>
        <w:jc w:val="both"/>
      </w:pPr>
      <w:r>
        <w:t>Демографическая ситуация,  складывающаяся  на  территории  сельского  поселения,  свидетельствует  о  наличии  общих  тенденций,  присущих  большинству  территорий  Калужской  области,  и  характеризуется  низким  уровнем  рождаемости,  высокой  смертностью,  неблагоприятным  соотношение  «рождаемость-смертность»</w:t>
      </w:r>
    </w:p>
    <w:p w:rsidR="008168D2" w:rsidRDefault="00DB12DF" w:rsidP="00342F40">
      <w:pPr>
        <w:ind w:firstLine="720"/>
        <w:jc w:val="both"/>
      </w:pPr>
      <w:r>
        <w:t>Характерной особенностью миграционного поведения населения последних лет является его высокая подвижность. Увеличение миграционного оборота происходит за счет повышения числа прибывших</w:t>
      </w:r>
      <w:r w:rsidR="00C8513B">
        <w:t xml:space="preserve"> граждан бывших союзных республик.</w:t>
      </w:r>
    </w:p>
    <w:p w:rsidR="00342F40" w:rsidRDefault="00342F40" w:rsidP="00342F40">
      <w:pPr>
        <w:autoSpaceDE w:val="0"/>
        <w:jc w:val="both"/>
      </w:pPr>
      <w:r>
        <w:t xml:space="preserve">           Короткая продолжительность жизни, невысокая рождаемость, объясняется следующими факторами: многократным повышением стоимости </w:t>
      </w:r>
      <w:proofErr w:type="spellStart"/>
      <w:r>
        <w:t>самообеспечения</w:t>
      </w:r>
      <w:proofErr w:type="spellEnd"/>
      <w:r>
        <w:t xml:space="preserve"> (питание, лечение, лекарства, одежда). С развалом экономики в  период перестройки, произошел  развал социальной инфраструктуры на селе, обанкротилась ранее крупное сельскохозяйственное предприятие, появилась безработица, резко снизились доходы </w:t>
      </w:r>
      <w:r>
        <w:lastRenderedPageBreak/>
        <w:t xml:space="preserve">населения.   Деструктивные изменения в системе медицинского обслуживания также оказывают влияние на рост смертности от </w:t>
      </w:r>
      <w:proofErr w:type="gramStart"/>
      <w:r>
        <w:t>сердечно-сосудистых</w:t>
      </w:r>
      <w:proofErr w:type="gramEnd"/>
      <w:r>
        <w:t xml:space="preserve"> заболеваний, онкологии. На показатели рождаемости влияют следующие моменты:</w:t>
      </w:r>
    </w:p>
    <w:p w:rsidR="00342F40" w:rsidRDefault="00342F40" w:rsidP="00342F40">
      <w:pPr>
        <w:autoSpaceDE w:val="0"/>
        <w:ind w:firstLine="540"/>
        <w:jc w:val="both"/>
      </w:pPr>
      <w:r>
        <w:t>- материальное благополучие;</w:t>
      </w:r>
    </w:p>
    <w:p w:rsidR="00342F40" w:rsidRDefault="00342F40" w:rsidP="00342F40">
      <w:pPr>
        <w:autoSpaceDE w:val="0"/>
        <w:ind w:firstLine="540"/>
        <w:jc w:val="both"/>
      </w:pPr>
      <w:r>
        <w:t>- государственные выплаты за рождение второго ребенка;</w:t>
      </w:r>
    </w:p>
    <w:p w:rsidR="00342F40" w:rsidRDefault="00342F40" w:rsidP="00342F40">
      <w:pPr>
        <w:autoSpaceDE w:val="0"/>
        <w:ind w:firstLine="540"/>
        <w:jc w:val="both"/>
      </w:pPr>
      <w:r>
        <w:t>- наличие собственного жилья;</w:t>
      </w:r>
    </w:p>
    <w:p w:rsidR="00342F40" w:rsidRDefault="00342F40" w:rsidP="00342F40">
      <w:pPr>
        <w:autoSpaceDE w:val="0"/>
        <w:ind w:firstLine="540"/>
        <w:jc w:val="both"/>
      </w:pPr>
      <w:r>
        <w:t>- уверенность в будущем подрастающего поколения.</w:t>
      </w:r>
    </w:p>
    <w:p w:rsidR="00342F40" w:rsidRDefault="00342F40" w:rsidP="007864FB">
      <w:pPr>
        <w:autoSpaceDE w:val="0"/>
        <w:jc w:val="both"/>
      </w:pPr>
    </w:p>
    <w:p w:rsidR="00342F40" w:rsidRDefault="00342F40" w:rsidP="00342F40">
      <w:pPr>
        <w:pStyle w:val="a0"/>
        <w:ind w:firstLine="709"/>
        <w:jc w:val="center"/>
      </w:pPr>
      <w:r>
        <w:rPr>
          <w:b/>
        </w:rPr>
        <w:t>2.1.3. Развитие отраслей социальной сферы</w:t>
      </w:r>
    </w:p>
    <w:p w:rsidR="00342F40" w:rsidRDefault="00342F40" w:rsidP="00342F40">
      <w:pPr>
        <w:pStyle w:val="a0"/>
        <w:spacing w:before="0" w:after="0"/>
        <w:ind w:firstLine="709"/>
        <w:jc w:val="both"/>
      </w:pPr>
      <w:r>
        <w:t>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rsidR="00342F40" w:rsidRDefault="00342F40" w:rsidP="00342F40">
      <w:pPr>
        <w:pStyle w:val="a0"/>
        <w:spacing w:before="0" w:after="0"/>
        <w:ind w:firstLine="709"/>
        <w:jc w:val="both"/>
      </w:pPr>
      <w:r>
        <w:t>Прогнозом на 2016 год и на период до 2026 года  определены следующие приоритеты социальной  инфраструктуры развития городского поселения:</w:t>
      </w:r>
    </w:p>
    <w:p w:rsidR="00342F40" w:rsidRDefault="00342F40" w:rsidP="00342F40">
      <w:pPr>
        <w:pStyle w:val="a0"/>
        <w:spacing w:before="0" w:after="0"/>
        <w:ind w:firstLine="709"/>
        <w:jc w:val="both"/>
      </w:pPr>
      <w:r>
        <w:t xml:space="preserve">-повышение уровня жизни населения сельского, в </w:t>
      </w:r>
      <w:proofErr w:type="spellStart"/>
      <w:r>
        <w:t>т.ч</w:t>
      </w:r>
      <w:proofErr w:type="spellEnd"/>
      <w:r>
        <w:t>. на основе развития социальной инфраструктуры;</w:t>
      </w:r>
    </w:p>
    <w:p w:rsidR="00342F40" w:rsidRDefault="00342F40" w:rsidP="00342F40">
      <w:pPr>
        <w:pStyle w:val="a0"/>
        <w:spacing w:before="0" w:after="0"/>
        <w:ind w:firstLine="709"/>
        <w:jc w:val="both"/>
      </w:pPr>
      <w: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342F40" w:rsidRDefault="00342F40" w:rsidP="00342F40">
      <w:pPr>
        <w:pStyle w:val="a0"/>
        <w:spacing w:before="0" w:after="0"/>
        <w:ind w:firstLine="709"/>
        <w:jc w:val="both"/>
      </w:pPr>
      <w:r>
        <w:t>-развитие жилищной сферы в сельском поселении;</w:t>
      </w:r>
    </w:p>
    <w:p w:rsidR="00342F40" w:rsidRDefault="00342F40" w:rsidP="00342F40">
      <w:pPr>
        <w:pStyle w:val="a0"/>
        <w:spacing w:before="0" w:after="0"/>
        <w:ind w:firstLine="709"/>
        <w:jc w:val="both"/>
      </w:pPr>
      <w:r>
        <w:t>-создание условий для гармоничного развития подрастающего поколения в городском поселении;</w:t>
      </w:r>
    </w:p>
    <w:p w:rsidR="00342F40" w:rsidRDefault="00342F40" w:rsidP="00342F40">
      <w:pPr>
        <w:pStyle w:val="a0"/>
        <w:spacing w:before="0" w:after="0"/>
        <w:ind w:firstLine="709"/>
        <w:jc w:val="both"/>
      </w:pPr>
      <w:r>
        <w:t>-сохранение культурного наследия.</w:t>
      </w:r>
    </w:p>
    <w:p w:rsidR="006C5667" w:rsidRDefault="006C5667" w:rsidP="00342F40">
      <w:pPr>
        <w:pStyle w:val="a0"/>
        <w:spacing w:before="0" w:after="0"/>
        <w:ind w:firstLine="709"/>
        <w:jc w:val="both"/>
      </w:pPr>
      <w:r>
        <w:t>Экономическая база сельского посел</w:t>
      </w:r>
      <w:r w:rsidR="0043112C">
        <w:t>ения представлена 6</w:t>
      </w:r>
      <w:r>
        <w:t xml:space="preserve"> предприятиями различных форм собственности. По отраслевому и функциональному виду</w:t>
      </w:r>
      <w:r w:rsidR="00AA358A">
        <w:t xml:space="preserve"> деятельности сельского поселения можно разделить на сельскохозяйственные, торговые и прочие:</w:t>
      </w:r>
    </w:p>
    <w:tbl>
      <w:tblPr>
        <w:tblStyle w:val="afa"/>
        <w:tblW w:w="0" w:type="auto"/>
        <w:tblLook w:val="04A0" w:firstRow="1" w:lastRow="0" w:firstColumn="1" w:lastColumn="0" w:noHBand="0" w:noVBand="1"/>
      </w:tblPr>
      <w:tblGrid>
        <w:gridCol w:w="783"/>
        <w:gridCol w:w="2586"/>
        <w:gridCol w:w="2798"/>
        <w:gridCol w:w="1626"/>
        <w:gridCol w:w="1778"/>
      </w:tblGrid>
      <w:tr w:rsidR="00B01C0A" w:rsidTr="00307F42">
        <w:tc>
          <w:tcPr>
            <w:tcW w:w="783" w:type="dxa"/>
          </w:tcPr>
          <w:p w:rsidR="00B01C0A" w:rsidRDefault="00B01C0A" w:rsidP="00342F40">
            <w:pPr>
              <w:pStyle w:val="a0"/>
              <w:spacing w:before="0" w:after="0"/>
              <w:jc w:val="both"/>
              <w:rPr>
                <w:b/>
              </w:rPr>
            </w:pPr>
            <w:r>
              <w:rPr>
                <w:b/>
              </w:rPr>
              <w:t>№</w:t>
            </w:r>
          </w:p>
          <w:p w:rsidR="00B01C0A" w:rsidRDefault="00B01C0A" w:rsidP="00342F40">
            <w:pPr>
              <w:pStyle w:val="a0"/>
              <w:spacing w:before="0" w:after="0"/>
              <w:jc w:val="both"/>
              <w:rPr>
                <w:b/>
              </w:rPr>
            </w:pPr>
            <w:proofErr w:type="gramStart"/>
            <w:r>
              <w:rPr>
                <w:b/>
              </w:rPr>
              <w:t>п</w:t>
            </w:r>
            <w:proofErr w:type="gramEnd"/>
            <w:r>
              <w:rPr>
                <w:b/>
              </w:rPr>
              <w:t>/п</w:t>
            </w:r>
          </w:p>
        </w:tc>
        <w:tc>
          <w:tcPr>
            <w:tcW w:w="2586" w:type="dxa"/>
          </w:tcPr>
          <w:p w:rsidR="00B01C0A" w:rsidRDefault="00B01C0A" w:rsidP="00342F40">
            <w:pPr>
              <w:pStyle w:val="a0"/>
              <w:spacing w:before="0" w:after="0"/>
              <w:jc w:val="both"/>
              <w:rPr>
                <w:b/>
              </w:rPr>
            </w:pPr>
            <w:r>
              <w:rPr>
                <w:b/>
              </w:rPr>
              <w:t>Наименование</w:t>
            </w:r>
          </w:p>
          <w:p w:rsidR="00B01C0A" w:rsidRDefault="00B01C0A" w:rsidP="00342F40">
            <w:pPr>
              <w:pStyle w:val="a0"/>
              <w:spacing w:before="0" w:after="0"/>
              <w:jc w:val="both"/>
              <w:rPr>
                <w:b/>
              </w:rPr>
            </w:pPr>
            <w:r>
              <w:rPr>
                <w:b/>
              </w:rPr>
              <w:t>организации, предприятия</w:t>
            </w:r>
          </w:p>
        </w:tc>
        <w:tc>
          <w:tcPr>
            <w:tcW w:w="2798" w:type="dxa"/>
          </w:tcPr>
          <w:p w:rsidR="00B01C0A" w:rsidRDefault="00B01C0A" w:rsidP="00342F40">
            <w:pPr>
              <w:pStyle w:val="a0"/>
              <w:spacing w:before="0" w:after="0"/>
              <w:jc w:val="both"/>
              <w:rPr>
                <w:b/>
              </w:rPr>
            </w:pPr>
            <w:r>
              <w:rPr>
                <w:b/>
              </w:rPr>
              <w:t>Профиль</w:t>
            </w:r>
          </w:p>
          <w:p w:rsidR="00307F42" w:rsidRDefault="00307F42" w:rsidP="00342F40">
            <w:pPr>
              <w:pStyle w:val="a0"/>
              <w:spacing w:before="0" w:after="0"/>
              <w:jc w:val="both"/>
              <w:rPr>
                <w:b/>
              </w:rPr>
            </w:pPr>
            <w:r>
              <w:rPr>
                <w:b/>
              </w:rPr>
              <w:t>деятельности</w:t>
            </w:r>
          </w:p>
        </w:tc>
        <w:tc>
          <w:tcPr>
            <w:tcW w:w="1626" w:type="dxa"/>
          </w:tcPr>
          <w:p w:rsidR="00B01C0A" w:rsidRDefault="00307F42" w:rsidP="00342F40">
            <w:pPr>
              <w:pStyle w:val="a0"/>
              <w:spacing w:before="0" w:after="0"/>
              <w:jc w:val="both"/>
              <w:rPr>
                <w:b/>
              </w:rPr>
            </w:pPr>
            <w:r>
              <w:rPr>
                <w:b/>
              </w:rPr>
              <w:t>Численность</w:t>
            </w:r>
          </w:p>
          <w:p w:rsidR="00307F42" w:rsidRDefault="00307F42" w:rsidP="00342F40">
            <w:pPr>
              <w:pStyle w:val="a0"/>
              <w:spacing w:before="0" w:after="0"/>
              <w:jc w:val="both"/>
              <w:rPr>
                <w:b/>
              </w:rPr>
            </w:pPr>
            <w:r>
              <w:rPr>
                <w:b/>
              </w:rPr>
              <w:t>работающих</w:t>
            </w:r>
          </w:p>
        </w:tc>
        <w:tc>
          <w:tcPr>
            <w:tcW w:w="1778" w:type="dxa"/>
          </w:tcPr>
          <w:p w:rsidR="00B01C0A" w:rsidRDefault="00B01C0A" w:rsidP="00342F40">
            <w:pPr>
              <w:pStyle w:val="a0"/>
              <w:spacing w:before="0" w:after="0"/>
              <w:jc w:val="both"/>
              <w:rPr>
                <w:b/>
              </w:rPr>
            </w:pPr>
            <w:r>
              <w:rPr>
                <w:b/>
              </w:rPr>
              <w:t xml:space="preserve">     Примечание</w:t>
            </w:r>
          </w:p>
        </w:tc>
      </w:tr>
      <w:tr w:rsidR="00B01C0A" w:rsidRPr="00307F42" w:rsidTr="00307F42">
        <w:tc>
          <w:tcPr>
            <w:tcW w:w="783" w:type="dxa"/>
          </w:tcPr>
          <w:p w:rsidR="00B01C0A" w:rsidRPr="00307F42" w:rsidRDefault="00307F42" w:rsidP="00342F40">
            <w:pPr>
              <w:pStyle w:val="a0"/>
              <w:spacing w:before="0" w:after="0"/>
              <w:jc w:val="both"/>
            </w:pPr>
            <w:r>
              <w:t>1</w:t>
            </w:r>
          </w:p>
        </w:tc>
        <w:tc>
          <w:tcPr>
            <w:tcW w:w="2586" w:type="dxa"/>
          </w:tcPr>
          <w:p w:rsidR="00B01C0A" w:rsidRPr="00307F42" w:rsidRDefault="00427CFD" w:rsidP="00342F40">
            <w:pPr>
              <w:pStyle w:val="a0"/>
              <w:spacing w:before="0" w:after="0"/>
              <w:jc w:val="both"/>
            </w:pPr>
            <w:r>
              <w:t>КФХ Махмудов С.А.</w:t>
            </w:r>
          </w:p>
        </w:tc>
        <w:tc>
          <w:tcPr>
            <w:tcW w:w="2798" w:type="dxa"/>
          </w:tcPr>
          <w:p w:rsidR="00B01C0A" w:rsidRDefault="00677AA8" w:rsidP="00342F40">
            <w:pPr>
              <w:pStyle w:val="a0"/>
              <w:spacing w:before="0" w:after="0"/>
              <w:jc w:val="both"/>
            </w:pPr>
            <w:r>
              <w:t>животноводство,</w:t>
            </w:r>
          </w:p>
          <w:p w:rsidR="00677AA8" w:rsidRDefault="00677AA8" w:rsidP="00342F40">
            <w:pPr>
              <w:pStyle w:val="a0"/>
              <w:spacing w:before="0" w:after="0"/>
              <w:jc w:val="both"/>
            </w:pPr>
            <w:r>
              <w:t>растениеводство,</w:t>
            </w:r>
          </w:p>
          <w:p w:rsidR="00677AA8" w:rsidRPr="00307F42" w:rsidRDefault="00677AA8" w:rsidP="00342F40">
            <w:pPr>
              <w:pStyle w:val="a0"/>
              <w:spacing w:before="0" w:after="0"/>
              <w:jc w:val="both"/>
            </w:pPr>
            <w:r>
              <w:t>выращивание овощей в закрытом грунте</w:t>
            </w:r>
          </w:p>
        </w:tc>
        <w:tc>
          <w:tcPr>
            <w:tcW w:w="1626" w:type="dxa"/>
          </w:tcPr>
          <w:p w:rsidR="00B01C0A" w:rsidRDefault="00B01C0A" w:rsidP="00342F40">
            <w:pPr>
              <w:pStyle w:val="a0"/>
              <w:spacing w:before="0" w:after="0"/>
              <w:jc w:val="both"/>
            </w:pPr>
          </w:p>
          <w:p w:rsidR="00677AA8" w:rsidRPr="00307F42" w:rsidRDefault="00677AA8" w:rsidP="00342F40">
            <w:pPr>
              <w:pStyle w:val="a0"/>
              <w:spacing w:before="0" w:after="0"/>
              <w:jc w:val="both"/>
            </w:pPr>
            <w:r>
              <w:t xml:space="preserve">       -</w:t>
            </w:r>
          </w:p>
        </w:tc>
        <w:tc>
          <w:tcPr>
            <w:tcW w:w="1778" w:type="dxa"/>
          </w:tcPr>
          <w:p w:rsidR="00B01C0A" w:rsidRPr="00307F42" w:rsidRDefault="00B01C0A" w:rsidP="00342F40">
            <w:pPr>
              <w:pStyle w:val="a0"/>
              <w:spacing w:before="0" w:after="0"/>
              <w:jc w:val="both"/>
            </w:pPr>
          </w:p>
        </w:tc>
      </w:tr>
      <w:tr w:rsidR="00B01C0A" w:rsidRPr="00307F42" w:rsidTr="00307F42">
        <w:tc>
          <w:tcPr>
            <w:tcW w:w="783" w:type="dxa"/>
          </w:tcPr>
          <w:p w:rsidR="00B01C0A" w:rsidRPr="00307F42" w:rsidRDefault="00AD4A03" w:rsidP="00342F40">
            <w:pPr>
              <w:pStyle w:val="a0"/>
              <w:spacing w:before="0" w:after="0"/>
              <w:jc w:val="both"/>
            </w:pPr>
            <w:r>
              <w:t>2</w:t>
            </w:r>
          </w:p>
        </w:tc>
        <w:tc>
          <w:tcPr>
            <w:tcW w:w="2586" w:type="dxa"/>
          </w:tcPr>
          <w:p w:rsidR="00AD4A03" w:rsidRDefault="00AD4A03" w:rsidP="00342F40">
            <w:pPr>
              <w:pStyle w:val="a0"/>
              <w:spacing w:before="0" w:after="0"/>
              <w:jc w:val="both"/>
            </w:pPr>
            <w:r>
              <w:t xml:space="preserve">ИП глава КФХ </w:t>
            </w:r>
          </w:p>
          <w:p w:rsidR="00B01C0A" w:rsidRPr="00307F42" w:rsidRDefault="00AD4A03" w:rsidP="00342F40">
            <w:pPr>
              <w:pStyle w:val="a0"/>
              <w:spacing w:before="0" w:after="0"/>
              <w:jc w:val="both"/>
            </w:pPr>
            <w:r>
              <w:t>Горин В.В.</w:t>
            </w:r>
          </w:p>
        </w:tc>
        <w:tc>
          <w:tcPr>
            <w:tcW w:w="2798" w:type="dxa"/>
          </w:tcPr>
          <w:p w:rsidR="00B01C0A" w:rsidRDefault="00574C07" w:rsidP="00342F40">
            <w:pPr>
              <w:pStyle w:val="a0"/>
              <w:spacing w:before="0" w:after="0"/>
              <w:jc w:val="both"/>
            </w:pPr>
            <w:r>
              <w:t>молочное скотоводство,</w:t>
            </w:r>
          </w:p>
          <w:p w:rsidR="00574C07" w:rsidRPr="00307F42" w:rsidRDefault="00574C07" w:rsidP="00342F40">
            <w:pPr>
              <w:pStyle w:val="a0"/>
              <w:spacing w:before="0" w:after="0"/>
              <w:jc w:val="both"/>
            </w:pPr>
            <w:r>
              <w:t>растениеводство</w:t>
            </w:r>
          </w:p>
        </w:tc>
        <w:tc>
          <w:tcPr>
            <w:tcW w:w="1626" w:type="dxa"/>
          </w:tcPr>
          <w:p w:rsidR="00574C07" w:rsidRPr="00307F42" w:rsidRDefault="0043112C" w:rsidP="00342F40">
            <w:pPr>
              <w:pStyle w:val="a0"/>
              <w:spacing w:before="0" w:after="0"/>
              <w:jc w:val="both"/>
            </w:pPr>
            <w:r>
              <w:t xml:space="preserve">         2</w:t>
            </w:r>
          </w:p>
        </w:tc>
        <w:tc>
          <w:tcPr>
            <w:tcW w:w="1778" w:type="dxa"/>
          </w:tcPr>
          <w:p w:rsidR="00B01C0A" w:rsidRPr="00307F42" w:rsidRDefault="00517709" w:rsidP="00342F40">
            <w:pPr>
              <w:pStyle w:val="a0"/>
              <w:spacing w:before="0" w:after="0"/>
              <w:jc w:val="both"/>
            </w:pPr>
            <w:r>
              <w:t>р</w:t>
            </w:r>
            <w:r w:rsidR="00D56F5A">
              <w:t>абочие жители поселения</w:t>
            </w:r>
          </w:p>
        </w:tc>
      </w:tr>
      <w:tr w:rsidR="00B01C0A" w:rsidRPr="00307F42" w:rsidTr="00307F42">
        <w:tc>
          <w:tcPr>
            <w:tcW w:w="783" w:type="dxa"/>
          </w:tcPr>
          <w:p w:rsidR="00B01C0A" w:rsidRPr="00307F42" w:rsidRDefault="00574C07" w:rsidP="00342F40">
            <w:pPr>
              <w:pStyle w:val="a0"/>
              <w:spacing w:before="0" w:after="0"/>
              <w:jc w:val="both"/>
            </w:pPr>
            <w:r>
              <w:t>3</w:t>
            </w:r>
          </w:p>
        </w:tc>
        <w:tc>
          <w:tcPr>
            <w:tcW w:w="2586" w:type="dxa"/>
          </w:tcPr>
          <w:p w:rsidR="00B01C0A" w:rsidRPr="00307F42" w:rsidRDefault="00426DDE" w:rsidP="00342F40">
            <w:pPr>
              <w:pStyle w:val="a0"/>
              <w:spacing w:before="0" w:after="0"/>
              <w:jc w:val="both"/>
            </w:pPr>
            <w:proofErr w:type="spellStart"/>
            <w:r>
              <w:t>Куркинское</w:t>
            </w:r>
            <w:proofErr w:type="spellEnd"/>
            <w:r>
              <w:t xml:space="preserve"> о</w:t>
            </w:r>
            <w:r w:rsidR="00574C07">
              <w:t>тделение связи</w:t>
            </w:r>
            <w:r w:rsidR="00D56F5A">
              <w:t xml:space="preserve"> ФГУП «Почта России»</w:t>
            </w:r>
            <w:r w:rsidR="00574C07">
              <w:t>, д. Куркино</w:t>
            </w:r>
          </w:p>
        </w:tc>
        <w:tc>
          <w:tcPr>
            <w:tcW w:w="2798" w:type="dxa"/>
          </w:tcPr>
          <w:p w:rsidR="00B01C0A" w:rsidRPr="00307F42" w:rsidRDefault="00345CDD" w:rsidP="00342F40">
            <w:pPr>
              <w:pStyle w:val="a0"/>
              <w:spacing w:before="0" w:after="0"/>
              <w:jc w:val="both"/>
            </w:pPr>
            <w:r>
              <w:t>Прочие виды деятельности</w:t>
            </w:r>
          </w:p>
        </w:tc>
        <w:tc>
          <w:tcPr>
            <w:tcW w:w="1626" w:type="dxa"/>
          </w:tcPr>
          <w:p w:rsidR="00B01C0A" w:rsidRPr="00307F42" w:rsidRDefault="00345CDD" w:rsidP="00342F40">
            <w:pPr>
              <w:pStyle w:val="a0"/>
              <w:spacing w:before="0" w:after="0"/>
              <w:jc w:val="both"/>
            </w:pPr>
            <w:r>
              <w:t xml:space="preserve">         3</w:t>
            </w:r>
          </w:p>
        </w:tc>
        <w:tc>
          <w:tcPr>
            <w:tcW w:w="1778" w:type="dxa"/>
          </w:tcPr>
          <w:p w:rsidR="00B01C0A" w:rsidRPr="00307F42" w:rsidRDefault="00517709" w:rsidP="00342F40">
            <w:pPr>
              <w:pStyle w:val="a0"/>
              <w:spacing w:before="0" w:after="0"/>
              <w:jc w:val="both"/>
            </w:pPr>
            <w:r>
              <w:t>рабочие жители поселения</w:t>
            </w:r>
          </w:p>
        </w:tc>
      </w:tr>
      <w:tr w:rsidR="00B01C0A" w:rsidRPr="00307F42" w:rsidTr="00307F42">
        <w:tc>
          <w:tcPr>
            <w:tcW w:w="783" w:type="dxa"/>
          </w:tcPr>
          <w:p w:rsidR="00B01C0A" w:rsidRPr="00307F42" w:rsidRDefault="00345CDD" w:rsidP="00342F40">
            <w:pPr>
              <w:pStyle w:val="a0"/>
              <w:spacing w:before="0" w:after="0"/>
              <w:jc w:val="both"/>
            </w:pPr>
            <w:r>
              <w:t>4</w:t>
            </w:r>
          </w:p>
        </w:tc>
        <w:tc>
          <w:tcPr>
            <w:tcW w:w="2586" w:type="dxa"/>
          </w:tcPr>
          <w:p w:rsidR="00B01C0A" w:rsidRPr="00307F42" w:rsidRDefault="00345CDD" w:rsidP="00342F40">
            <w:pPr>
              <w:pStyle w:val="a0"/>
              <w:spacing w:before="0" w:after="0"/>
              <w:jc w:val="both"/>
            </w:pPr>
            <w:r>
              <w:t>Магазин «Надежда</w:t>
            </w:r>
            <w:r w:rsidR="00D56F5A">
              <w:t xml:space="preserve">» ООО «Скиф», </w:t>
            </w:r>
            <w:r>
              <w:t xml:space="preserve"> д. Куркино</w:t>
            </w:r>
          </w:p>
        </w:tc>
        <w:tc>
          <w:tcPr>
            <w:tcW w:w="2798" w:type="dxa"/>
          </w:tcPr>
          <w:p w:rsidR="00B01C0A" w:rsidRPr="00307F42" w:rsidRDefault="007A357C" w:rsidP="00342F40">
            <w:pPr>
              <w:pStyle w:val="a0"/>
              <w:spacing w:before="0" w:after="0"/>
              <w:jc w:val="both"/>
            </w:pPr>
            <w:r>
              <w:t xml:space="preserve">Торговля </w:t>
            </w:r>
            <w:r w:rsidR="00371E6E">
              <w:t>продуктами и товарами первой необходимости</w:t>
            </w:r>
          </w:p>
        </w:tc>
        <w:tc>
          <w:tcPr>
            <w:tcW w:w="1626" w:type="dxa"/>
          </w:tcPr>
          <w:p w:rsidR="00B01C0A" w:rsidRPr="00307F42" w:rsidRDefault="009F7F22" w:rsidP="00342F40">
            <w:pPr>
              <w:pStyle w:val="a0"/>
              <w:spacing w:before="0" w:after="0"/>
              <w:jc w:val="both"/>
            </w:pPr>
            <w:r>
              <w:t xml:space="preserve">          1</w:t>
            </w:r>
          </w:p>
        </w:tc>
        <w:tc>
          <w:tcPr>
            <w:tcW w:w="1778" w:type="dxa"/>
          </w:tcPr>
          <w:p w:rsidR="00B01C0A" w:rsidRPr="00307F42" w:rsidRDefault="00C608FE" w:rsidP="00342F40">
            <w:pPr>
              <w:pStyle w:val="a0"/>
              <w:spacing w:before="0" w:after="0"/>
              <w:jc w:val="both"/>
            </w:pPr>
            <w:r>
              <w:t>р</w:t>
            </w:r>
            <w:r w:rsidR="00517709">
              <w:t>абочие жители поселение</w:t>
            </w:r>
          </w:p>
        </w:tc>
      </w:tr>
      <w:tr w:rsidR="00B01C0A" w:rsidRPr="00307F42" w:rsidTr="00307F42">
        <w:tc>
          <w:tcPr>
            <w:tcW w:w="783" w:type="dxa"/>
          </w:tcPr>
          <w:p w:rsidR="00B01C0A" w:rsidRPr="00307F42" w:rsidRDefault="009F7F22" w:rsidP="00342F40">
            <w:pPr>
              <w:pStyle w:val="a0"/>
              <w:spacing w:before="0" w:after="0"/>
              <w:jc w:val="both"/>
            </w:pPr>
            <w:r>
              <w:t>5</w:t>
            </w:r>
          </w:p>
        </w:tc>
        <w:tc>
          <w:tcPr>
            <w:tcW w:w="2586" w:type="dxa"/>
          </w:tcPr>
          <w:p w:rsidR="00B01C0A" w:rsidRDefault="009F7F22" w:rsidP="00342F40">
            <w:pPr>
              <w:pStyle w:val="a0"/>
              <w:spacing w:before="0" w:after="0"/>
              <w:jc w:val="both"/>
            </w:pPr>
            <w:proofErr w:type="spellStart"/>
            <w:r>
              <w:t>Луканинский</w:t>
            </w:r>
            <w:proofErr w:type="spellEnd"/>
            <w:r>
              <w:t xml:space="preserve"> филиал ЦБС,</w:t>
            </w:r>
          </w:p>
          <w:p w:rsidR="009F7F22" w:rsidRDefault="009F7F22" w:rsidP="00342F40">
            <w:pPr>
              <w:pStyle w:val="a0"/>
              <w:spacing w:before="0" w:after="0"/>
              <w:jc w:val="both"/>
            </w:pPr>
            <w:proofErr w:type="spellStart"/>
            <w:r>
              <w:t>Куркинский</w:t>
            </w:r>
            <w:proofErr w:type="spellEnd"/>
            <w:r>
              <w:t xml:space="preserve"> СДК</w:t>
            </w:r>
            <w:r w:rsidR="006841D8">
              <w:t>,</w:t>
            </w:r>
          </w:p>
          <w:p w:rsidR="006841D8" w:rsidRPr="00307F42" w:rsidRDefault="006841D8" w:rsidP="00342F40">
            <w:pPr>
              <w:pStyle w:val="a0"/>
              <w:spacing w:before="0" w:after="0"/>
              <w:jc w:val="both"/>
            </w:pPr>
            <w:r>
              <w:t>д. Куркино</w:t>
            </w:r>
          </w:p>
        </w:tc>
        <w:tc>
          <w:tcPr>
            <w:tcW w:w="2798" w:type="dxa"/>
          </w:tcPr>
          <w:p w:rsidR="00B01C0A" w:rsidRPr="00307F42" w:rsidRDefault="009F7F22" w:rsidP="00342F40">
            <w:pPr>
              <w:pStyle w:val="a0"/>
              <w:spacing w:before="0" w:after="0"/>
              <w:jc w:val="both"/>
            </w:pPr>
            <w:r>
              <w:t>Прочие виды деятельности</w:t>
            </w:r>
          </w:p>
        </w:tc>
        <w:tc>
          <w:tcPr>
            <w:tcW w:w="1626" w:type="dxa"/>
          </w:tcPr>
          <w:p w:rsidR="00B01C0A" w:rsidRPr="00307F42" w:rsidRDefault="006841D8" w:rsidP="00342F40">
            <w:pPr>
              <w:pStyle w:val="a0"/>
              <w:spacing w:before="0" w:after="0"/>
              <w:jc w:val="both"/>
            </w:pPr>
            <w:r>
              <w:t xml:space="preserve">          1</w:t>
            </w:r>
          </w:p>
        </w:tc>
        <w:tc>
          <w:tcPr>
            <w:tcW w:w="1778" w:type="dxa"/>
          </w:tcPr>
          <w:p w:rsidR="00B01C0A" w:rsidRPr="00307F42" w:rsidRDefault="00C608FE" w:rsidP="00342F40">
            <w:pPr>
              <w:pStyle w:val="a0"/>
              <w:spacing w:before="0" w:after="0"/>
              <w:jc w:val="both"/>
            </w:pPr>
            <w:r>
              <w:t>служащий житель поселения</w:t>
            </w:r>
          </w:p>
        </w:tc>
      </w:tr>
      <w:tr w:rsidR="00B01C0A" w:rsidRPr="00307F42" w:rsidTr="00307F42">
        <w:tc>
          <w:tcPr>
            <w:tcW w:w="783" w:type="dxa"/>
          </w:tcPr>
          <w:p w:rsidR="00B01C0A" w:rsidRPr="00307F42" w:rsidRDefault="006841D8" w:rsidP="00342F40">
            <w:pPr>
              <w:pStyle w:val="a0"/>
              <w:spacing w:before="0" w:after="0"/>
              <w:jc w:val="both"/>
            </w:pPr>
            <w:r>
              <w:t>6</w:t>
            </w:r>
          </w:p>
        </w:tc>
        <w:tc>
          <w:tcPr>
            <w:tcW w:w="2586" w:type="dxa"/>
          </w:tcPr>
          <w:p w:rsidR="00B01C0A" w:rsidRPr="00307F42" w:rsidRDefault="006841D8" w:rsidP="00342F40">
            <w:pPr>
              <w:pStyle w:val="a0"/>
              <w:spacing w:before="0" w:after="0"/>
              <w:jc w:val="both"/>
            </w:pPr>
            <w:r>
              <w:t>Администрация МО СП «Деревня Куркино», д. Куркино</w:t>
            </w:r>
          </w:p>
        </w:tc>
        <w:tc>
          <w:tcPr>
            <w:tcW w:w="2798" w:type="dxa"/>
          </w:tcPr>
          <w:p w:rsidR="00B01C0A" w:rsidRPr="00307F42" w:rsidRDefault="006841D8" w:rsidP="00342F40">
            <w:pPr>
              <w:pStyle w:val="a0"/>
              <w:spacing w:before="0" w:after="0"/>
              <w:jc w:val="both"/>
            </w:pPr>
            <w:r>
              <w:t>Муниципальное управление</w:t>
            </w:r>
          </w:p>
        </w:tc>
        <w:tc>
          <w:tcPr>
            <w:tcW w:w="1626" w:type="dxa"/>
          </w:tcPr>
          <w:p w:rsidR="00B01C0A" w:rsidRPr="00307F42" w:rsidRDefault="006841D8" w:rsidP="00342F40">
            <w:pPr>
              <w:pStyle w:val="a0"/>
              <w:spacing w:before="0" w:after="0"/>
              <w:jc w:val="both"/>
            </w:pPr>
            <w:r>
              <w:t xml:space="preserve">           3</w:t>
            </w:r>
          </w:p>
        </w:tc>
        <w:tc>
          <w:tcPr>
            <w:tcW w:w="1778" w:type="dxa"/>
          </w:tcPr>
          <w:p w:rsidR="00B01C0A" w:rsidRPr="00307F42" w:rsidRDefault="00C608FE" w:rsidP="00342F40">
            <w:pPr>
              <w:pStyle w:val="a0"/>
              <w:spacing w:before="0" w:after="0"/>
              <w:jc w:val="both"/>
            </w:pPr>
            <w:r>
              <w:t>служащие жители поселения</w:t>
            </w:r>
          </w:p>
        </w:tc>
      </w:tr>
    </w:tbl>
    <w:p w:rsidR="00AA358A" w:rsidRPr="00307F42" w:rsidRDefault="00AA358A" w:rsidP="00342F40">
      <w:pPr>
        <w:pStyle w:val="a0"/>
        <w:spacing w:before="0" w:after="0"/>
        <w:ind w:firstLine="709"/>
        <w:jc w:val="both"/>
      </w:pPr>
    </w:p>
    <w:p w:rsidR="00342F40" w:rsidRDefault="00342F40" w:rsidP="00342F40">
      <w:pPr>
        <w:pStyle w:val="ad"/>
        <w:ind w:firstLine="425"/>
        <w:jc w:val="center"/>
      </w:pPr>
      <w:r>
        <w:rPr>
          <w:b/>
        </w:rPr>
        <w:lastRenderedPageBreak/>
        <w:t>2.1.3.1. Культура</w:t>
      </w:r>
    </w:p>
    <w:p w:rsidR="00342F40" w:rsidRDefault="00342F40" w:rsidP="00342F40">
      <w:pPr>
        <w:autoSpaceDE w:val="0"/>
        <w:ind w:firstLine="540"/>
        <w:jc w:val="both"/>
      </w:pPr>
      <w:r>
        <w:t>Предоставление услуг населению в области культуры в сельском поселении осуществляют:</w:t>
      </w:r>
    </w:p>
    <w:p w:rsidR="00342F40" w:rsidRDefault="003914E8" w:rsidP="00342F40">
      <w:pPr>
        <w:autoSpaceDE w:val="0"/>
        <w:ind w:firstLine="540"/>
        <w:jc w:val="both"/>
      </w:pPr>
      <w:r>
        <w:t>- с</w:t>
      </w:r>
      <w:r w:rsidR="00342F40">
        <w:t>ельский дом культуры;</w:t>
      </w:r>
    </w:p>
    <w:p w:rsidR="00342F40" w:rsidRDefault="003914E8" w:rsidP="00342F40">
      <w:pPr>
        <w:autoSpaceDE w:val="0"/>
        <w:ind w:firstLine="540"/>
        <w:jc w:val="both"/>
      </w:pPr>
      <w:r>
        <w:t>- б</w:t>
      </w:r>
      <w:r w:rsidR="00342F40">
        <w:t>иблиотека</w:t>
      </w:r>
    </w:p>
    <w:p w:rsidR="00342F40" w:rsidRDefault="00342F40" w:rsidP="00342F40">
      <w:pPr>
        <w:autoSpaceDE w:val="0"/>
        <w:jc w:val="both"/>
      </w:pPr>
      <w:r>
        <w:t xml:space="preserve">В доме культуры поселения созданы взрослые и детские коллективы, работают кружки для взрослых и детей различных направлений: театральные, танцевальные, музыкальные и т.д. </w:t>
      </w:r>
    </w:p>
    <w:p w:rsidR="00342F40" w:rsidRDefault="00342F40" w:rsidP="00342F40">
      <w:pPr>
        <w:autoSpaceDE w:val="0"/>
        <w:ind w:firstLine="540"/>
        <w:jc w:val="both"/>
      </w:pPr>
      <w:r>
        <w:t>Одним из основных н</w:t>
      </w:r>
      <w:r w:rsidR="009B4A64">
        <w:t>аправлений работы  является услуга</w:t>
      </w:r>
      <w:r w:rsidR="007864FB">
        <w:t xml:space="preserve"> по организации досуга населения, работа со всеми возрастными категориями жителей, развитие народного творчества, возрождение национальных традиций</w:t>
      </w:r>
      <w:r>
        <w:t>.</w:t>
      </w:r>
    </w:p>
    <w:p w:rsidR="00342F40" w:rsidRDefault="00342F40" w:rsidP="00342F40">
      <w:pPr>
        <w:pStyle w:val="a0"/>
        <w:spacing w:before="0" w:after="0"/>
        <w:ind w:firstLine="709"/>
        <w:jc w:val="both"/>
      </w:pPr>
      <w:r>
        <w:t xml:space="preserve">Задача в культурно-досуговых учреждениях - вводить инновационные формы организации досуга населения и  увеличить процент охвата населения. </w:t>
      </w:r>
    </w:p>
    <w:p w:rsidR="00342F40" w:rsidRDefault="00342F40" w:rsidP="00342F40">
      <w:pPr>
        <w:pStyle w:val="a0"/>
        <w:spacing w:before="0" w:after="0"/>
        <w:ind w:firstLine="709"/>
        <w:jc w:val="both"/>
      </w:pPr>
      <w:r>
        <w:t>Проведение этих мероприятий позволит увеличить обеспеченность населения сельского  поселения   культурно-досуговыми  услугами.</w:t>
      </w:r>
    </w:p>
    <w:p w:rsidR="00342F40" w:rsidRDefault="00342F40" w:rsidP="00342F40">
      <w:pPr>
        <w:pStyle w:val="a0"/>
        <w:spacing w:before="0" w:after="0"/>
        <w:ind w:firstLine="709"/>
        <w:jc w:val="both"/>
      </w:pPr>
    </w:p>
    <w:tbl>
      <w:tblPr>
        <w:tblStyle w:val="afa"/>
        <w:tblW w:w="0" w:type="auto"/>
        <w:tblLook w:val="01E0" w:firstRow="1" w:lastRow="1" w:firstColumn="1" w:lastColumn="1" w:noHBand="0" w:noVBand="0"/>
      </w:tblPr>
      <w:tblGrid>
        <w:gridCol w:w="675"/>
        <w:gridCol w:w="4110"/>
        <w:gridCol w:w="2393"/>
        <w:gridCol w:w="2393"/>
      </w:tblGrid>
      <w:tr w:rsidR="00342F40" w:rsidTr="00342F40">
        <w:tc>
          <w:tcPr>
            <w:tcW w:w="675" w:type="dxa"/>
            <w:tcBorders>
              <w:top w:val="single" w:sz="4" w:space="0" w:color="auto"/>
              <w:left w:val="single" w:sz="4" w:space="0" w:color="auto"/>
              <w:bottom w:val="single" w:sz="4" w:space="0" w:color="auto"/>
              <w:right w:val="single" w:sz="4" w:space="0" w:color="auto"/>
            </w:tcBorders>
            <w:hideMark/>
          </w:tcPr>
          <w:p w:rsidR="00342F40" w:rsidRDefault="00342F40">
            <w:pPr>
              <w:pStyle w:val="a0"/>
              <w:spacing w:before="0" w:after="0"/>
              <w:jc w:val="both"/>
              <w:rPr>
                <w:b/>
              </w:rPr>
            </w:pPr>
            <w:r>
              <w:rPr>
                <w:b/>
              </w:rPr>
              <w:t xml:space="preserve">№ </w:t>
            </w:r>
            <w:proofErr w:type="gramStart"/>
            <w:r>
              <w:rPr>
                <w:b/>
              </w:rPr>
              <w:t>п</w:t>
            </w:r>
            <w:proofErr w:type="gramEnd"/>
            <w:r>
              <w:rPr>
                <w:b/>
              </w:rPr>
              <w:t>/п</w:t>
            </w:r>
          </w:p>
        </w:tc>
        <w:tc>
          <w:tcPr>
            <w:tcW w:w="4110" w:type="dxa"/>
            <w:tcBorders>
              <w:top w:val="single" w:sz="4" w:space="0" w:color="auto"/>
              <w:left w:val="single" w:sz="4" w:space="0" w:color="auto"/>
              <w:bottom w:val="single" w:sz="4" w:space="0" w:color="auto"/>
              <w:right w:val="single" w:sz="4" w:space="0" w:color="auto"/>
            </w:tcBorders>
            <w:hideMark/>
          </w:tcPr>
          <w:p w:rsidR="00342F40" w:rsidRDefault="00342F40">
            <w:pPr>
              <w:pStyle w:val="a0"/>
              <w:spacing w:before="0" w:after="0"/>
              <w:jc w:val="both"/>
              <w:rPr>
                <w:b/>
              </w:rPr>
            </w:pPr>
            <w:r>
              <w:rPr>
                <w:b/>
              </w:rPr>
              <w:t>Наименование</w:t>
            </w:r>
          </w:p>
        </w:tc>
        <w:tc>
          <w:tcPr>
            <w:tcW w:w="2393" w:type="dxa"/>
            <w:tcBorders>
              <w:top w:val="single" w:sz="4" w:space="0" w:color="auto"/>
              <w:left w:val="single" w:sz="4" w:space="0" w:color="auto"/>
              <w:bottom w:val="single" w:sz="4" w:space="0" w:color="auto"/>
              <w:right w:val="single" w:sz="4" w:space="0" w:color="auto"/>
            </w:tcBorders>
            <w:hideMark/>
          </w:tcPr>
          <w:p w:rsidR="00342F40" w:rsidRDefault="00342F40">
            <w:pPr>
              <w:pStyle w:val="a0"/>
              <w:spacing w:before="0" w:after="0"/>
              <w:jc w:val="both"/>
              <w:rPr>
                <w:b/>
              </w:rPr>
            </w:pPr>
            <w:r>
              <w:rPr>
                <w:b/>
              </w:rPr>
              <w:t>Адрес местонахождения</w:t>
            </w:r>
          </w:p>
        </w:tc>
        <w:tc>
          <w:tcPr>
            <w:tcW w:w="2393" w:type="dxa"/>
            <w:tcBorders>
              <w:top w:val="single" w:sz="4" w:space="0" w:color="auto"/>
              <w:left w:val="single" w:sz="4" w:space="0" w:color="auto"/>
              <w:bottom w:val="single" w:sz="4" w:space="0" w:color="auto"/>
              <w:right w:val="single" w:sz="4" w:space="0" w:color="auto"/>
            </w:tcBorders>
            <w:hideMark/>
          </w:tcPr>
          <w:p w:rsidR="00342F40" w:rsidRDefault="00342F40">
            <w:pPr>
              <w:pStyle w:val="a0"/>
              <w:spacing w:before="0" w:after="0"/>
              <w:jc w:val="both"/>
              <w:rPr>
                <w:b/>
              </w:rPr>
            </w:pPr>
            <w:r>
              <w:rPr>
                <w:b/>
              </w:rPr>
              <w:t>Количество экземпляров</w:t>
            </w:r>
          </w:p>
        </w:tc>
      </w:tr>
      <w:tr w:rsidR="00342F40" w:rsidTr="00342F40">
        <w:tc>
          <w:tcPr>
            <w:tcW w:w="675" w:type="dxa"/>
            <w:tcBorders>
              <w:top w:val="single" w:sz="4" w:space="0" w:color="auto"/>
              <w:left w:val="single" w:sz="4" w:space="0" w:color="auto"/>
              <w:bottom w:val="single" w:sz="4" w:space="0" w:color="auto"/>
              <w:right w:val="single" w:sz="4" w:space="0" w:color="auto"/>
            </w:tcBorders>
            <w:hideMark/>
          </w:tcPr>
          <w:p w:rsidR="00342F40" w:rsidRDefault="00342F40">
            <w:pPr>
              <w:pStyle w:val="a0"/>
              <w:spacing w:before="0" w:after="0"/>
              <w:jc w:val="both"/>
            </w:pPr>
            <w:r>
              <w:t>1.</w:t>
            </w:r>
          </w:p>
        </w:tc>
        <w:tc>
          <w:tcPr>
            <w:tcW w:w="4110" w:type="dxa"/>
            <w:tcBorders>
              <w:top w:val="single" w:sz="4" w:space="0" w:color="auto"/>
              <w:left w:val="single" w:sz="4" w:space="0" w:color="auto"/>
              <w:bottom w:val="single" w:sz="4" w:space="0" w:color="auto"/>
              <w:right w:val="single" w:sz="4" w:space="0" w:color="auto"/>
            </w:tcBorders>
            <w:hideMark/>
          </w:tcPr>
          <w:p w:rsidR="00342F40" w:rsidRDefault="00FB6D6D">
            <w:pPr>
              <w:pStyle w:val="a0"/>
              <w:spacing w:before="0" w:after="0"/>
              <w:jc w:val="both"/>
            </w:pPr>
            <w:r>
              <w:t xml:space="preserve"> </w:t>
            </w:r>
            <w:proofErr w:type="spellStart"/>
            <w:r>
              <w:t>Луканинский</w:t>
            </w:r>
            <w:proofErr w:type="spellEnd"/>
            <w:r>
              <w:t xml:space="preserve"> филиал ЦРБ </w:t>
            </w:r>
          </w:p>
        </w:tc>
        <w:tc>
          <w:tcPr>
            <w:tcW w:w="2393" w:type="dxa"/>
            <w:tcBorders>
              <w:top w:val="single" w:sz="4" w:space="0" w:color="auto"/>
              <w:left w:val="single" w:sz="4" w:space="0" w:color="auto"/>
              <w:bottom w:val="single" w:sz="4" w:space="0" w:color="auto"/>
              <w:right w:val="single" w:sz="4" w:space="0" w:color="auto"/>
            </w:tcBorders>
            <w:hideMark/>
          </w:tcPr>
          <w:p w:rsidR="00342F40" w:rsidRDefault="00342F40">
            <w:pPr>
              <w:pStyle w:val="a0"/>
              <w:spacing w:before="0" w:after="0"/>
              <w:jc w:val="both"/>
            </w:pPr>
            <w:proofErr w:type="spellStart"/>
            <w:r>
              <w:t>д</w:t>
            </w:r>
            <w:proofErr w:type="gramStart"/>
            <w:r>
              <w:t>.К</w:t>
            </w:r>
            <w:proofErr w:type="gramEnd"/>
            <w:r>
              <w:t>уркино</w:t>
            </w:r>
            <w:proofErr w:type="spellEnd"/>
            <w:r>
              <w:t xml:space="preserve">, </w:t>
            </w:r>
            <w:proofErr w:type="spellStart"/>
            <w:r>
              <w:t>ул</w:t>
            </w:r>
            <w:proofErr w:type="spellEnd"/>
            <w:r>
              <w:t xml:space="preserve"> Школьная, дом 2</w:t>
            </w:r>
          </w:p>
        </w:tc>
        <w:tc>
          <w:tcPr>
            <w:tcW w:w="2393" w:type="dxa"/>
            <w:tcBorders>
              <w:top w:val="single" w:sz="4" w:space="0" w:color="auto"/>
              <w:left w:val="single" w:sz="4" w:space="0" w:color="auto"/>
              <w:bottom w:val="single" w:sz="4" w:space="0" w:color="auto"/>
              <w:right w:val="single" w:sz="4" w:space="0" w:color="auto"/>
            </w:tcBorders>
            <w:hideMark/>
          </w:tcPr>
          <w:p w:rsidR="00342F40" w:rsidRDefault="000748A8">
            <w:pPr>
              <w:pStyle w:val="a0"/>
              <w:spacing w:before="0" w:after="0"/>
              <w:jc w:val="both"/>
            </w:pPr>
            <w:r>
              <w:t>13000</w:t>
            </w:r>
          </w:p>
        </w:tc>
      </w:tr>
      <w:tr w:rsidR="00342F40" w:rsidTr="00342F40">
        <w:tc>
          <w:tcPr>
            <w:tcW w:w="675" w:type="dxa"/>
            <w:tcBorders>
              <w:top w:val="single" w:sz="4" w:space="0" w:color="auto"/>
              <w:left w:val="single" w:sz="4" w:space="0" w:color="auto"/>
              <w:bottom w:val="single" w:sz="4" w:space="0" w:color="auto"/>
              <w:right w:val="single" w:sz="4" w:space="0" w:color="auto"/>
            </w:tcBorders>
            <w:hideMark/>
          </w:tcPr>
          <w:p w:rsidR="00342F40" w:rsidRDefault="00342F40">
            <w:pPr>
              <w:pStyle w:val="a0"/>
              <w:spacing w:before="0" w:after="0"/>
              <w:jc w:val="both"/>
            </w:pPr>
            <w:r>
              <w:t>2</w:t>
            </w:r>
          </w:p>
        </w:tc>
        <w:tc>
          <w:tcPr>
            <w:tcW w:w="4110" w:type="dxa"/>
            <w:tcBorders>
              <w:top w:val="single" w:sz="4" w:space="0" w:color="auto"/>
              <w:left w:val="single" w:sz="4" w:space="0" w:color="auto"/>
              <w:bottom w:val="single" w:sz="4" w:space="0" w:color="auto"/>
              <w:right w:val="single" w:sz="4" w:space="0" w:color="auto"/>
            </w:tcBorders>
            <w:hideMark/>
          </w:tcPr>
          <w:p w:rsidR="00342F40" w:rsidRDefault="00342F40">
            <w:pPr>
              <w:pStyle w:val="a0"/>
              <w:spacing w:before="0" w:after="0"/>
              <w:jc w:val="both"/>
            </w:pPr>
            <w:proofErr w:type="spellStart"/>
            <w:r>
              <w:t>Куркинский</w:t>
            </w:r>
            <w:proofErr w:type="spellEnd"/>
            <w:r>
              <w:t xml:space="preserve"> сельский  дом культуры</w:t>
            </w:r>
          </w:p>
        </w:tc>
        <w:tc>
          <w:tcPr>
            <w:tcW w:w="2393" w:type="dxa"/>
            <w:tcBorders>
              <w:top w:val="single" w:sz="4" w:space="0" w:color="auto"/>
              <w:left w:val="single" w:sz="4" w:space="0" w:color="auto"/>
              <w:bottom w:val="single" w:sz="4" w:space="0" w:color="auto"/>
              <w:right w:val="single" w:sz="4" w:space="0" w:color="auto"/>
            </w:tcBorders>
            <w:hideMark/>
          </w:tcPr>
          <w:p w:rsidR="00342F40" w:rsidRDefault="00342F40">
            <w:pPr>
              <w:pStyle w:val="a0"/>
              <w:spacing w:before="0" w:after="0"/>
              <w:jc w:val="both"/>
            </w:pPr>
            <w:r>
              <w:t>д. Куркино</w:t>
            </w:r>
          </w:p>
          <w:p w:rsidR="00342F40" w:rsidRDefault="00342F40">
            <w:pPr>
              <w:pStyle w:val="a0"/>
              <w:spacing w:before="0" w:after="0"/>
              <w:jc w:val="both"/>
            </w:pPr>
            <w:r>
              <w:t xml:space="preserve">ул. </w:t>
            </w:r>
            <w:proofErr w:type="gramStart"/>
            <w:r>
              <w:t>Школьная</w:t>
            </w:r>
            <w:proofErr w:type="gramEnd"/>
            <w:r>
              <w:t>, дом 2</w:t>
            </w:r>
          </w:p>
        </w:tc>
        <w:tc>
          <w:tcPr>
            <w:tcW w:w="2393" w:type="dxa"/>
            <w:tcBorders>
              <w:top w:val="single" w:sz="4" w:space="0" w:color="auto"/>
              <w:left w:val="single" w:sz="4" w:space="0" w:color="auto"/>
              <w:bottom w:val="single" w:sz="4" w:space="0" w:color="auto"/>
              <w:right w:val="single" w:sz="4" w:space="0" w:color="auto"/>
            </w:tcBorders>
          </w:tcPr>
          <w:p w:rsidR="00342F40" w:rsidRDefault="00316CD4">
            <w:pPr>
              <w:pStyle w:val="a0"/>
              <w:spacing w:before="0" w:after="0"/>
              <w:jc w:val="both"/>
            </w:pPr>
            <w:proofErr w:type="gramStart"/>
            <w:r>
              <w:t>рассчитан</w:t>
            </w:r>
            <w:proofErr w:type="gramEnd"/>
            <w:r>
              <w:t xml:space="preserve"> на 70</w:t>
            </w:r>
            <w:r w:rsidR="00342F40">
              <w:t xml:space="preserve"> посадочных мест</w:t>
            </w:r>
          </w:p>
          <w:p w:rsidR="00342F40" w:rsidRDefault="00342F40">
            <w:pPr>
              <w:pStyle w:val="a0"/>
              <w:spacing w:before="0" w:after="0"/>
              <w:jc w:val="both"/>
            </w:pPr>
          </w:p>
        </w:tc>
      </w:tr>
    </w:tbl>
    <w:p w:rsidR="00E47AE8" w:rsidRPr="00E47AE8" w:rsidRDefault="00E47AE8" w:rsidP="00E47AE8">
      <w:pPr>
        <w:pStyle w:val="a0"/>
      </w:pPr>
    </w:p>
    <w:p w:rsidR="00477B2A" w:rsidRDefault="003206E3" w:rsidP="00477B2A">
      <w:pPr>
        <w:pStyle w:val="a0"/>
        <w:rPr>
          <w:b/>
        </w:rPr>
      </w:pPr>
      <w:r w:rsidRPr="003206E3">
        <w:rPr>
          <w:b/>
        </w:rPr>
        <w:t xml:space="preserve">                                                         2.1.3.2</w:t>
      </w:r>
      <w:r>
        <w:rPr>
          <w:b/>
        </w:rPr>
        <w:t xml:space="preserve"> Историко-культурное наследие</w:t>
      </w:r>
    </w:p>
    <w:p w:rsidR="003206E3" w:rsidRDefault="006D12A9" w:rsidP="00477B2A">
      <w:pPr>
        <w:pStyle w:val="a0"/>
      </w:pPr>
      <w:r>
        <w:t xml:space="preserve">           </w:t>
      </w:r>
      <w:r w:rsidR="00897CDA">
        <w:t xml:space="preserve"> </w:t>
      </w:r>
      <w:r w:rsidR="003206E3">
        <w:t>По данным Министерства культуры Калужской области на территории сельского поселения «Деревня Куркино» имеются следующие объекты культурного наследия:</w:t>
      </w:r>
    </w:p>
    <w:tbl>
      <w:tblPr>
        <w:tblStyle w:val="afa"/>
        <w:tblW w:w="0" w:type="auto"/>
        <w:tblLook w:val="04A0" w:firstRow="1" w:lastRow="0" w:firstColumn="1" w:lastColumn="0" w:noHBand="0" w:noVBand="1"/>
      </w:tblPr>
      <w:tblGrid>
        <w:gridCol w:w="813"/>
        <w:gridCol w:w="3939"/>
        <w:gridCol w:w="2177"/>
        <w:gridCol w:w="2642"/>
      </w:tblGrid>
      <w:tr w:rsidR="003206E3" w:rsidTr="002D63D0">
        <w:tc>
          <w:tcPr>
            <w:tcW w:w="817" w:type="dxa"/>
          </w:tcPr>
          <w:p w:rsidR="009C7467" w:rsidRPr="007205EC" w:rsidRDefault="009C7467" w:rsidP="00477B2A">
            <w:pPr>
              <w:pStyle w:val="a0"/>
              <w:rPr>
                <w:b/>
              </w:rPr>
            </w:pPr>
            <w:r w:rsidRPr="007205EC">
              <w:rPr>
                <w:b/>
              </w:rPr>
              <w:t xml:space="preserve">№ </w:t>
            </w:r>
            <w:proofErr w:type="gramStart"/>
            <w:r w:rsidRPr="007205EC">
              <w:rPr>
                <w:b/>
              </w:rPr>
              <w:t>п</w:t>
            </w:r>
            <w:proofErr w:type="gramEnd"/>
            <w:r w:rsidRPr="007205EC">
              <w:rPr>
                <w:b/>
              </w:rPr>
              <w:t>/п</w:t>
            </w:r>
          </w:p>
        </w:tc>
        <w:tc>
          <w:tcPr>
            <w:tcW w:w="3968" w:type="dxa"/>
          </w:tcPr>
          <w:p w:rsidR="003206E3" w:rsidRPr="007205EC" w:rsidRDefault="009C7467" w:rsidP="00477B2A">
            <w:pPr>
              <w:pStyle w:val="a0"/>
              <w:rPr>
                <w:b/>
              </w:rPr>
            </w:pPr>
            <w:r w:rsidRPr="007205EC">
              <w:rPr>
                <w:b/>
              </w:rPr>
              <w:t>Наименование объекта</w:t>
            </w:r>
          </w:p>
        </w:tc>
        <w:tc>
          <w:tcPr>
            <w:tcW w:w="2127" w:type="dxa"/>
          </w:tcPr>
          <w:p w:rsidR="003206E3" w:rsidRPr="007205EC" w:rsidRDefault="009C7467" w:rsidP="00477B2A">
            <w:pPr>
              <w:pStyle w:val="a0"/>
              <w:rPr>
                <w:b/>
              </w:rPr>
            </w:pPr>
            <w:r w:rsidRPr="007205EC">
              <w:rPr>
                <w:b/>
              </w:rPr>
              <w:t>Местонахождение</w:t>
            </w:r>
          </w:p>
          <w:p w:rsidR="009C7467" w:rsidRPr="007205EC" w:rsidRDefault="009C7467" w:rsidP="00477B2A">
            <w:pPr>
              <w:pStyle w:val="a0"/>
              <w:rPr>
                <w:b/>
              </w:rPr>
            </w:pPr>
            <w:r w:rsidRPr="007205EC">
              <w:rPr>
                <w:b/>
              </w:rPr>
              <w:t>объекта</w:t>
            </w:r>
          </w:p>
        </w:tc>
        <w:tc>
          <w:tcPr>
            <w:tcW w:w="2659" w:type="dxa"/>
          </w:tcPr>
          <w:p w:rsidR="003206E3" w:rsidRPr="007205EC" w:rsidRDefault="009C7467" w:rsidP="00477B2A">
            <w:pPr>
              <w:pStyle w:val="a0"/>
              <w:rPr>
                <w:b/>
              </w:rPr>
            </w:pPr>
            <w:r w:rsidRPr="007205EC">
              <w:rPr>
                <w:b/>
              </w:rPr>
              <w:t xml:space="preserve">Документ о постановке на </w:t>
            </w:r>
            <w:proofErr w:type="spellStart"/>
            <w:r w:rsidRPr="007205EC">
              <w:rPr>
                <w:b/>
              </w:rPr>
              <w:t>госохрану</w:t>
            </w:r>
            <w:proofErr w:type="spellEnd"/>
          </w:p>
        </w:tc>
      </w:tr>
      <w:tr w:rsidR="003206E3" w:rsidTr="002D63D0">
        <w:tc>
          <w:tcPr>
            <w:tcW w:w="817" w:type="dxa"/>
          </w:tcPr>
          <w:p w:rsidR="003206E3" w:rsidRDefault="009C7467" w:rsidP="00477B2A">
            <w:pPr>
              <w:pStyle w:val="a0"/>
            </w:pPr>
            <w:r>
              <w:t>1</w:t>
            </w:r>
          </w:p>
        </w:tc>
        <w:tc>
          <w:tcPr>
            <w:tcW w:w="3968" w:type="dxa"/>
          </w:tcPr>
          <w:p w:rsidR="003206E3" w:rsidRDefault="009C7467" w:rsidP="00477B2A">
            <w:pPr>
              <w:pStyle w:val="a0"/>
            </w:pPr>
            <w:r>
              <w:t>Братская могила</w:t>
            </w:r>
          </w:p>
        </w:tc>
        <w:tc>
          <w:tcPr>
            <w:tcW w:w="2127" w:type="dxa"/>
          </w:tcPr>
          <w:p w:rsidR="003206E3" w:rsidRDefault="00936EDC" w:rsidP="00477B2A">
            <w:pPr>
              <w:pStyle w:val="a0"/>
            </w:pPr>
            <w:r>
              <w:t>д</w:t>
            </w:r>
            <w:r w:rsidR="002D63D0">
              <w:t xml:space="preserve">. </w:t>
            </w:r>
            <w:proofErr w:type="spellStart"/>
            <w:r w:rsidR="002D63D0">
              <w:t>Тибеки</w:t>
            </w:r>
            <w:proofErr w:type="spellEnd"/>
          </w:p>
        </w:tc>
        <w:tc>
          <w:tcPr>
            <w:tcW w:w="2659" w:type="dxa"/>
          </w:tcPr>
          <w:p w:rsidR="003206E3" w:rsidRDefault="002D63D0" w:rsidP="00477B2A">
            <w:pPr>
              <w:pStyle w:val="a0"/>
            </w:pPr>
            <w:r>
              <w:t>Решение малого Совета Калужского областного совета народных депутатов от 22.05.1992 г. № 76</w:t>
            </w:r>
          </w:p>
        </w:tc>
      </w:tr>
      <w:tr w:rsidR="003206E3" w:rsidTr="002D63D0">
        <w:tc>
          <w:tcPr>
            <w:tcW w:w="817" w:type="dxa"/>
          </w:tcPr>
          <w:p w:rsidR="003206E3" w:rsidRDefault="002D63D0" w:rsidP="00477B2A">
            <w:pPr>
              <w:pStyle w:val="a0"/>
            </w:pPr>
            <w:r>
              <w:t>2</w:t>
            </w:r>
          </w:p>
        </w:tc>
        <w:tc>
          <w:tcPr>
            <w:tcW w:w="3968" w:type="dxa"/>
          </w:tcPr>
          <w:p w:rsidR="003206E3" w:rsidRDefault="00936EDC" w:rsidP="00477B2A">
            <w:pPr>
              <w:pStyle w:val="a0"/>
            </w:pPr>
            <w:r>
              <w:t>Братская могила</w:t>
            </w:r>
          </w:p>
        </w:tc>
        <w:tc>
          <w:tcPr>
            <w:tcW w:w="2127" w:type="dxa"/>
          </w:tcPr>
          <w:p w:rsidR="003206E3" w:rsidRDefault="00936EDC" w:rsidP="00477B2A">
            <w:pPr>
              <w:pStyle w:val="a0"/>
            </w:pPr>
            <w:r>
              <w:t xml:space="preserve">д. </w:t>
            </w:r>
            <w:proofErr w:type="spellStart"/>
            <w:r>
              <w:t>Подполево</w:t>
            </w:r>
            <w:proofErr w:type="spellEnd"/>
          </w:p>
        </w:tc>
        <w:tc>
          <w:tcPr>
            <w:tcW w:w="2659" w:type="dxa"/>
          </w:tcPr>
          <w:p w:rsidR="003206E3" w:rsidRDefault="00936EDC" w:rsidP="00477B2A">
            <w:pPr>
              <w:pStyle w:val="a0"/>
            </w:pPr>
            <w:r>
              <w:t>Решение малого Совета Калужского областного совета народных депутатов от 22.05.1992 г. № 76</w:t>
            </w:r>
          </w:p>
        </w:tc>
      </w:tr>
      <w:tr w:rsidR="003206E3" w:rsidTr="002D63D0">
        <w:tc>
          <w:tcPr>
            <w:tcW w:w="817" w:type="dxa"/>
          </w:tcPr>
          <w:p w:rsidR="003206E3" w:rsidRDefault="00936EDC" w:rsidP="00477B2A">
            <w:pPr>
              <w:pStyle w:val="a0"/>
            </w:pPr>
            <w:r>
              <w:lastRenderedPageBreak/>
              <w:t>3</w:t>
            </w:r>
          </w:p>
        </w:tc>
        <w:tc>
          <w:tcPr>
            <w:tcW w:w="3968" w:type="dxa"/>
          </w:tcPr>
          <w:p w:rsidR="003206E3" w:rsidRDefault="00936EDC" w:rsidP="00477B2A">
            <w:pPr>
              <w:pStyle w:val="a0"/>
            </w:pPr>
            <w:r>
              <w:t>Индивидуальная могила</w:t>
            </w:r>
          </w:p>
        </w:tc>
        <w:tc>
          <w:tcPr>
            <w:tcW w:w="2127" w:type="dxa"/>
          </w:tcPr>
          <w:p w:rsidR="003206E3" w:rsidRDefault="00936EDC" w:rsidP="00477B2A">
            <w:pPr>
              <w:pStyle w:val="a0"/>
            </w:pPr>
            <w:r>
              <w:t xml:space="preserve">д. </w:t>
            </w:r>
            <w:proofErr w:type="spellStart"/>
            <w:r>
              <w:t>Луканино</w:t>
            </w:r>
            <w:proofErr w:type="spellEnd"/>
          </w:p>
        </w:tc>
        <w:tc>
          <w:tcPr>
            <w:tcW w:w="2659" w:type="dxa"/>
          </w:tcPr>
          <w:p w:rsidR="003206E3" w:rsidRDefault="00FF4455" w:rsidP="00477B2A">
            <w:pPr>
              <w:pStyle w:val="a0"/>
            </w:pPr>
            <w:r>
              <w:t>Решение малого Совета Калужского областного совета народных депутатов от 22.05.1992 г. № 76</w:t>
            </w:r>
          </w:p>
        </w:tc>
      </w:tr>
    </w:tbl>
    <w:p w:rsidR="003206E3" w:rsidRPr="003206E3" w:rsidRDefault="00F155BC" w:rsidP="00F155BC">
      <w:pPr>
        <w:pStyle w:val="a0"/>
        <w:jc w:val="both"/>
      </w:pPr>
      <w:r>
        <w:t xml:space="preserve">         </w:t>
      </w:r>
      <w:r w:rsidR="00FF4455">
        <w:t>Также на террит</w:t>
      </w:r>
      <w:r w:rsidR="00740FAF">
        <w:t>ории сельского поселения</w:t>
      </w:r>
      <w:r w:rsidR="008A7B0C">
        <w:t xml:space="preserve"> в д. Куркино распола</w:t>
      </w:r>
      <w:r w:rsidR="00FF4455">
        <w:t>гается братская могила воинов, погибших в год</w:t>
      </w:r>
      <w:r w:rsidR="008A7B0C">
        <w:t xml:space="preserve">ы Великой Отечественной войны. Останки воинов перезахоронены из д. Раменье в 1985 году к 40-летию Великой Победы. </w:t>
      </w:r>
      <w:r>
        <w:t>На сельском кладбище д. Куркино имеется братская могила погибших в 1942 году воинов за освобождение наших деревень</w:t>
      </w:r>
      <w:r w:rsidR="00BC45C9">
        <w:t xml:space="preserve">. Все воинские захоронения капитально отремонтированы </w:t>
      </w:r>
      <w:r w:rsidR="00460DC2">
        <w:t xml:space="preserve">в 2019-2021 году </w:t>
      </w:r>
      <w:r w:rsidR="00BC45C9">
        <w:t xml:space="preserve">по федеральной </w:t>
      </w:r>
      <w:r w:rsidR="00FA6668">
        <w:t xml:space="preserve">целевой </w:t>
      </w:r>
      <w:r w:rsidR="00BC45C9">
        <w:t xml:space="preserve">программе </w:t>
      </w:r>
      <w:r w:rsidR="00FA6668">
        <w:t>«Увековечивание памяти погибших при защите отечества на 2019-2024 годы»</w:t>
      </w:r>
      <w:r w:rsidR="00460DC2">
        <w:t>.</w:t>
      </w:r>
    </w:p>
    <w:p w:rsidR="00342F40" w:rsidRDefault="00342F40" w:rsidP="00342F40">
      <w:pPr>
        <w:pStyle w:val="3"/>
        <w:spacing w:after="0"/>
        <w:jc w:val="center"/>
      </w:pPr>
      <w:r>
        <w:rPr>
          <w:rFonts w:ascii="Times New Roman" w:hAnsi="Times New Roman" w:cs="Times New Roman"/>
          <w:sz w:val="24"/>
          <w:szCs w:val="24"/>
        </w:rPr>
        <w:t>2.1.3.3.  Образование</w:t>
      </w:r>
    </w:p>
    <w:p w:rsidR="00342F40" w:rsidRDefault="00342F40" w:rsidP="00342F40"/>
    <w:p w:rsidR="00342F40" w:rsidRDefault="00342F40" w:rsidP="00342F40">
      <w:pPr>
        <w:ind w:left="-360" w:firstLine="540"/>
        <w:jc w:val="both"/>
      </w:pPr>
      <w:r>
        <w:t>На территории</w:t>
      </w:r>
      <w:r w:rsidR="007864FB">
        <w:t xml:space="preserve"> сельского поселения  нет образовательных учреждений.</w:t>
      </w:r>
      <w:r w:rsidR="00BC5A33">
        <w:t xml:space="preserve"> На территории поселения действует маршрут «Школьный автобус» № 159 «Юхнов-Плоское-Куркино-</w:t>
      </w:r>
      <w:proofErr w:type="spellStart"/>
      <w:r w:rsidR="00BC5A33">
        <w:t>Луканино</w:t>
      </w:r>
      <w:proofErr w:type="spellEnd"/>
      <w:r w:rsidR="00BC5A33">
        <w:t>-</w:t>
      </w:r>
      <w:proofErr w:type="spellStart"/>
      <w:r w:rsidR="00BC5A33">
        <w:t>Шуклеево</w:t>
      </w:r>
      <w:proofErr w:type="spellEnd"/>
      <w:r w:rsidR="00BC5A33">
        <w:t>-Юхнов», протяженность</w:t>
      </w:r>
      <w:r w:rsidR="00B62FB3">
        <w:t xml:space="preserve"> маршрута – 130 км.</w:t>
      </w:r>
    </w:p>
    <w:p w:rsidR="00342F40" w:rsidRDefault="00342F40" w:rsidP="00342F40">
      <w:pPr>
        <w:ind w:left="-360" w:firstLine="540"/>
        <w:jc w:val="both"/>
      </w:pPr>
    </w:p>
    <w:p w:rsidR="00342F40" w:rsidRDefault="00342F40" w:rsidP="00342F40">
      <w:pPr>
        <w:pStyle w:val="210"/>
        <w:spacing w:before="0" w:after="0"/>
        <w:jc w:val="both"/>
      </w:pPr>
      <w:r>
        <w:t xml:space="preserve">                          </w:t>
      </w:r>
    </w:p>
    <w:p w:rsidR="00342F40" w:rsidRPr="00477B2A" w:rsidRDefault="00477B2A" w:rsidP="00342F40">
      <w:pPr>
        <w:pStyle w:val="210"/>
        <w:spacing w:before="0" w:after="0"/>
        <w:ind w:firstLine="720"/>
        <w:jc w:val="both"/>
        <w:rPr>
          <w:b/>
        </w:rPr>
      </w:pPr>
      <w:r w:rsidRPr="00477B2A">
        <w:rPr>
          <w:b/>
        </w:rPr>
        <w:t xml:space="preserve">                                            </w:t>
      </w:r>
      <w:r w:rsidR="00342F40" w:rsidRPr="00477B2A">
        <w:rPr>
          <w:b/>
        </w:rPr>
        <w:t> 2.1.4.4.   Здравоохранение</w:t>
      </w:r>
    </w:p>
    <w:p w:rsidR="00342F40" w:rsidRDefault="00342F40" w:rsidP="00342F40">
      <w:pPr>
        <w:spacing w:before="280" w:after="280"/>
        <w:jc w:val="both"/>
      </w:pPr>
      <w:r>
        <w:t>            На территории поселения находится фельдшерско</w:t>
      </w:r>
      <w:r w:rsidR="00F35DD6">
        <w:t xml:space="preserve">го  </w:t>
      </w:r>
      <w:r>
        <w:t>акушерского пункта, но из-за отсутствия медицинского работника</w:t>
      </w:r>
      <w:r w:rsidR="00210FC9">
        <w:t xml:space="preserve"> фельдшерский акушерский</w:t>
      </w:r>
      <w:r w:rsidR="00B62FB3">
        <w:t xml:space="preserve"> </w:t>
      </w:r>
      <w:r w:rsidR="00210FC9">
        <w:t xml:space="preserve">пункт </w:t>
      </w:r>
      <w:r w:rsidR="00B62FB3">
        <w:t>не действует</w:t>
      </w:r>
      <w:r w:rsidR="00740FAF">
        <w:t>,</w:t>
      </w:r>
      <w:r>
        <w:t xml:space="preserve"> население вынуждено ездить на прием к врачу в г.</w:t>
      </w:r>
      <w:r w:rsidR="00996ADE">
        <w:t xml:space="preserve"> </w:t>
      </w:r>
      <w:r>
        <w:t>Юхнов. Медицин</w:t>
      </w:r>
      <w:r w:rsidR="00824EB6">
        <w:t>ские услуги более узких специалистов</w:t>
      </w:r>
      <w:r>
        <w:t xml:space="preserve"> население получает в г. Калуга</w:t>
      </w:r>
      <w:r w:rsidR="00824EB6">
        <w:t xml:space="preserve"> в областной больнице</w:t>
      </w:r>
      <w:r>
        <w:t>.</w:t>
      </w:r>
      <w:r w:rsidR="00996ADE">
        <w:t xml:space="preserve"> Необходимо ре</w:t>
      </w:r>
      <w:r w:rsidR="006709B5">
        <w:t>шить вопрос о возобновлении работы</w:t>
      </w:r>
      <w:r w:rsidR="00996ADE">
        <w:t xml:space="preserve"> фель</w:t>
      </w:r>
      <w:r w:rsidR="00F35DD6">
        <w:t>дшерского акушерского пункта на территории сельского поселения</w:t>
      </w:r>
      <w:r w:rsidR="006709B5">
        <w:t xml:space="preserve"> и привлечения медицинского работника.</w:t>
      </w:r>
    </w:p>
    <w:p w:rsidR="00342F40" w:rsidRDefault="00342F40" w:rsidP="00342F40">
      <w:pPr>
        <w:ind w:firstLine="539"/>
        <w:jc w:val="both"/>
      </w:pPr>
      <w:r>
        <w:t xml:space="preserve">Специфика потери здоровья сельскими жителями определяется, прежде всего, условиями жизни и труда. </w:t>
      </w:r>
      <w:r>
        <w:rPr>
          <w:shd w:val="clear" w:color="auto" w:fill="FFFFFF"/>
        </w:rPr>
        <w:t>Сельские</w:t>
      </w:r>
      <w:r>
        <w:t xml:space="preserve"> жители сельского поселения практически лишены элементарных  коммунальных удобств, труд чаще носит физический характер. </w:t>
      </w:r>
    </w:p>
    <w:p w:rsidR="00342F40" w:rsidRDefault="00342F40" w:rsidP="00342F40">
      <w:pPr>
        <w:ind w:firstLine="539"/>
        <w:jc w:val="both"/>
      </w:pPr>
      <w:r>
        <w:t>Причина высокой заболев</w:t>
      </w:r>
      <w:r w:rsidR="005C622E">
        <w:t xml:space="preserve">аемости населения </w:t>
      </w:r>
      <w:proofErr w:type="gramStart"/>
      <w:r w:rsidR="005C622E">
        <w:t>кроется</w:t>
      </w:r>
      <w:proofErr w:type="gramEnd"/>
      <w:r w:rsidR="005C622E">
        <w:t xml:space="preserve"> в том числе</w:t>
      </w:r>
      <w:r>
        <w:t xml:space="preserve"> и в особенностях проживания:</w:t>
      </w:r>
    </w:p>
    <w:p w:rsidR="00342F40" w:rsidRDefault="00342F40" w:rsidP="00342F40">
      <w:pPr>
        <w:numPr>
          <w:ilvl w:val="0"/>
          <w:numId w:val="4"/>
        </w:numPr>
        <w:tabs>
          <w:tab w:val="left" w:pos="360"/>
        </w:tabs>
        <w:jc w:val="both"/>
      </w:pPr>
      <w:r>
        <w:t xml:space="preserve">низкий жизненный уровень, </w:t>
      </w:r>
    </w:p>
    <w:p w:rsidR="00342F40" w:rsidRDefault="00342F40" w:rsidP="00342F40">
      <w:pPr>
        <w:numPr>
          <w:ilvl w:val="0"/>
          <w:numId w:val="4"/>
        </w:numPr>
        <w:tabs>
          <w:tab w:val="left" w:pos="360"/>
        </w:tabs>
        <w:jc w:val="both"/>
      </w:pPr>
      <w:r>
        <w:t>отсутствие средств на приобретение лекарств,</w:t>
      </w:r>
    </w:p>
    <w:p w:rsidR="00342F40" w:rsidRDefault="00342F40" w:rsidP="005C622E">
      <w:pPr>
        <w:numPr>
          <w:ilvl w:val="0"/>
          <w:numId w:val="4"/>
        </w:numPr>
        <w:tabs>
          <w:tab w:val="left" w:pos="360"/>
        </w:tabs>
        <w:jc w:val="both"/>
      </w:pPr>
      <w:r>
        <w:t>низкая социальная культура</w:t>
      </w:r>
      <w:r w:rsidR="005C622E">
        <w:t>.</w:t>
      </w:r>
    </w:p>
    <w:p w:rsidR="00342F40" w:rsidRDefault="00342F40" w:rsidP="00342F40">
      <w:pPr>
        <w:ind w:firstLine="539"/>
        <w:jc w:val="both"/>
      </w:pPr>
      <w: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342F40" w:rsidRDefault="00342F40" w:rsidP="00342F40">
      <w:pPr>
        <w:pStyle w:val="3"/>
        <w:spacing w:before="0" w:after="0"/>
        <w:jc w:val="center"/>
        <w:rPr>
          <w:rFonts w:ascii="Times New Roman" w:hAnsi="Times New Roman" w:cs="Times New Roman"/>
          <w:sz w:val="24"/>
          <w:szCs w:val="24"/>
        </w:rPr>
      </w:pPr>
    </w:p>
    <w:p w:rsidR="00342F40" w:rsidRDefault="00342F40" w:rsidP="00342F40">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2.1.5. Экономика  поселения</w:t>
      </w:r>
    </w:p>
    <w:p w:rsidR="00342F40" w:rsidRDefault="00342F40" w:rsidP="00342F40">
      <w:pPr>
        <w:pStyle w:val="3"/>
        <w:spacing w:before="0" w:after="0"/>
        <w:jc w:val="center"/>
        <w:rPr>
          <w:rFonts w:ascii="Times New Roman" w:hAnsi="Times New Roman" w:cs="Times New Roman"/>
          <w:sz w:val="24"/>
          <w:szCs w:val="24"/>
        </w:rPr>
      </w:pPr>
      <w:r>
        <w:rPr>
          <w:rFonts w:ascii="Times New Roman" w:hAnsi="Times New Roman" w:cs="Times New Roman"/>
          <w:sz w:val="24"/>
          <w:szCs w:val="24"/>
        </w:rPr>
        <w:t>2.1.5.1.Сельхозпредприятия, фермерские хозяйства, предприниматели</w:t>
      </w:r>
    </w:p>
    <w:p w:rsidR="00342F40" w:rsidRDefault="00342F40" w:rsidP="00342F40">
      <w:pPr>
        <w:pStyle w:val="3"/>
        <w:spacing w:before="0" w:after="0"/>
        <w:jc w:val="center"/>
        <w:rPr>
          <w:rFonts w:ascii="Times New Roman" w:hAnsi="Times New Roman" w:cs="Times New Roman"/>
          <w:sz w:val="24"/>
          <w:szCs w:val="24"/>
        </w:rPr>
      </w:pPr>
    </w:p>
    <w:p w:rsidR="00342F40" w:rsidRDefault="00342F40" w:rsidP="00342F40">
      <w:pPr>
        <w:shd w:val="clear" w:color="auto" w:fill="FFFFFF"/>
        <w:ind w:left="11" w:right="17" w:firstLine="709"/>
        <w:jc w:val="both"/>
      </w:pPr>
      <w:r>
        <w:t>Сельское хозяйство поселения пре</w:t>
      </w:r>
      <w:r w:rsidR="003D6A66">
        <w:t>дставлено</w:t>
      </w:r>
      <w:r w:rsidR="00477B2A">
        <w:t xml:space="preserve"> крестьянскими фермерскими хозяйствами</w:t>
      </w:r>
      <w:r>
        <w:t xml:space="preserve">   и    личными хозяйствами населения.</w:t>
      </w:r>
    </w:p>
    <w:p w:rsidR="00342F40" w:rsidRDefault="00342F40" w:rsidP="00342F40">
      <w:pPr>
        <w:shd w:val="clear" w:color="auto" w:fill="FFFFFF"/>
        <w:ind w:right="19" w:firstLine="725"/>
        <w:jc w:val="both"/>
      </w:pPr>
      <w:r>
        <w:t>Прогноз развития се</w:t>
      </w:r>
      <w:r w:rsidR="00477B2A">
        <w:t xml:space="preserve">льского хозяйства </w:t>
      </w:r>
      <w:r>
        <w:t xml:space="preserve">на период до 2026 года </w:t>
      </w:r>
      <w:r>
        <w:rPr>
          <w:spacing w:val="-1"/>
        </w:rPr>
        <w:t>разработан с учетом им</w:t>
      </w:r>
      <w:r w:rsidR="003D6A66">
        <w:rPr>
          <w:spacing w:val="-1"/>
        </w:rPr>
        <w:t>еющегося в сельском  поселении</w:t>
      </w:r>
      <w:r>
        <w:rPr>
          <w:spacing w:val="-1"/>
        </w:rPr>
        <w:t xml:space="preserve"> производственного потенциала, </w:t>
      </w:r>
      <w:r>
        <w:t xml:space="preserve">сложившихся </w:t>
      </w:r>
      <w:r>
        <w:lastRenderedPageBreak/>
        <w:t xml:space="preserve">тенденций развития сельскохозяйственного производства и личных подсобных хозяйств населения. </w:t>
      </w:r>
    </w:p>
    <w:p w:rsidR="00342F40" w:rsidRDefault="00342F40" w:rsidP="00477B2A">
      <w:pPr>
        <w:shd w:val="clear" w:color="auto" w:fill="FFFFFF"/>
        <w:ind w:right="19" w:firstLine="725"/>
        <w:jc w:val="both"/>
      </w:pPr>
      <w:r>
        <w:t xml:space="preserve">В нижеследующей таблице представлен перечень предприятий и </w:t>
      </w:r>
      <w:proofErr w:type="gramStart"/>
      <w:r>
        <w:t>организаций</w:t>
      </w:r>
      <w:proofErr w:type="gramEnd"/>
      <w:r>
        <w:t xml:space="preserve"> расположенных и осуществляющих свою деятельность на территории муниципального образования сельс</w:t>
      </w:r>
      <w:r w:rsidR="00477B2A">
        <w:t>кое поселение «Деревня Куркино»</w:t>
      </w:r>
    </w:p>
    <w:tbl>
      <w:tblPr>
        <w:tblStyle w:val="afa"/>
        <w:tblW w:w="9702" w:type="dxa"/>
        <w:tblLook w:val="01E0" w:firstRow="1" w:lastRow="1" w:firstColumn="1" w:lastColumn="1" w:noHBand="0" w:noVBand="0"/>
      </w:tblPr>
      <w:tblGrid>
        <w:gridCol w:w="817"/>
        <w:gridCol w:w="3968"/>
        <w:gridCol w:w="2524"/>
        <w:gridCol w:w="2393"/>
      </w:tblGrid>
      <w:tr w:rsidR="00342F40" w:rsidTr="00342F40">
        <w:tc>
          <w:tcPr>
            <w:tcW w:w="817" w:type="dxa"/>
            <w:tcBorders>
              <w:top w:val="single" w:sz="4" w:space="0" w:color="auto"/>
              <w:left w:val="single" w:sz="4" w:space="0" w:color="auto"/>
              <w:bottom w:val="single" w:sz="4" w:space="0" w:color="auto"/>
              <w:right w:val="single" w:sz="4" w:space="0" w:color="auto"/>
            </w:tcBorders>
            <w:hideMark/>
          </w:tcPr>
          <w:p w:rsidR="00342F40" w:rsidRDefault="00342F40">
            <w:pPr>
              <w:ind w:right="19"/>
              <w:jc w:val="both"/>
              <w:rPr>
                <w:b/>
              </w:rPr>
            </w:pPr>
            <w:r>
              <w:rPr>
                <w:b/>
              </w:rPr>
              <w:t>№</w:t>
            </w:r>
          </w:p>
          <w:p w:rsidR="00342F40" w:rsidRDefault="00342F40">
            <w:pPr>
              <w:ind w:right="19"/>
              <w:jc w:val="both"/>
              <w:rPr>
                <w:b/>
              </w:rPr>
            </w:pPr>
            <w:proofErr w:type="gramStart"/>
            <w:r>
              <w:rPr>
                <w:b/>
              </w:rPr>
              <w:t>п</w:t>
            </w:r>
            <w:proofErr w:type="gramEnd"/>
            <w:r>
              <w:rPr>
                <w:b/>
              </w:rPr>
              <w:t>/п</w:t>
            </w:r>
          </w:p>
        </w:tc>
        <w:tc>
          <w:tcPr>
            <w:tcW w:w="3968" w:type="dxa"/>
            <w:tcBorders>
              <w:top w:val="single" w:sz="4" w:space="0" w:color="auto"/>
              <w:left w:val="single" w:sz="4" w:space="0" w:color="auto"/>
              <w:bottom w:val="single" w:sz="4" w:space="0" w:color="auto"/>
              <w:right w:val="single" w:sz="4" w:space="0" w:color="auto"/>
            </w:tcBorders>
            <w:hideMark/>
          </w:tcPr>
          <w:p w:rsidR="00342F40" w:rsidRDefault="00342F40">
            <w:pPr>
              <w:ind w:right="19"/>
              <w:jc w:val="both"/>
              <w:rPr>
                <w:b/>
              </w:rPr>
            </w:pPr>
            <w:r>
              <w:rPr>
                <w:b/>
              </w:rPr>
              <w:t>Наименование</w:t>
            </w:r>
          </w:p>
        </w:tc>
        <w:tc>
          <w:tcPr>
            <w:tcW w:w="2524" w:type="dxa"/>
            <w:tcBorders>
              <w:top w:val="single" w:sz="4" w:space="0" w:color="auto"/>
              <w:left w:val="single" w:sz="4" w:space="0" w:color="auto"/>
              <w:bottom w:val="single" w:sz="4" w:space="0" w:color="auto"/>
              <w:right w:val="single" w:sz="4" w:space="0" w:color="auto"/>
            </w:tcBorders>
            <w:hideMark/>
          </w:tcPr>
          <w:p w:rsidR="00342F40" w:rsidRDefault="00342F40">
            <w:pPr>
              <w:ind w:right="19"/>
              <w:jc w:val="both"/>
              <w:rPr>
                <w:b/>
              </w:rPr>
            </w:pPr>
            <w:r>
              <w:rPr>
                <w:b/>
              </w:rPr>
              <w:t>Место расположения</w:t>
            </w:r>
          </w:p>
        </w:tc>
        <w:tc>
          <w:tcPr>
            <w:tcW w:w="2393" w:type="dxa"/>
            <w:tcBorders>
              <w:top w:val="single" w:sz="4" w:space="0" w:color="auto"/>
              <w:left w:val="single" w:sz="4" w:space="0" w:color="auto"/>
              <w:bottom w:val="single" w:sz="4" w:space="0" w:color="auto"/>
              <w:right w:val="single" w:sz="4" w:space="0" w:color="auto"/>
            </w:tcBorders>
            <w:hideMark/>
          </w:tcPr>
          <w:p w:rsidR="00342F40" w:rsidRDefault="00342F40">
            <w:pPr>
              <w:ind w:right="19"/>
              <w:jc w:val="both"/>
              <w:rPr>
                <w:b/>
              </w:rPr>
            </w:pPr>
            <w:r>
              <w:rPr>
                <w:b/>
              </w:rPr>
              <w:t>Примечание</w:t>
            </w:r>
          </w:p>
        </w:tc>
      </w:tr>
      <w:tr w:rsidR="00342F40" w:rsidTr="00342F40">
        <w:tc>
          <w:tcPr>
            <w:tcW w:w="817" w:type="dxa"/>
            <w:tcBorders>
              <w:top w:val="single" w:sz="4" w:space="0" w:color="auto"/>
              <w:left w:val="single" w:sz="4" w:space="0" w:color="auto"/>
              <w:bottom w:val="single" w:sz="4" w:space="0" w:color="auto"/>
              <w:right w:val="single" w:sz="4" w:space="0" w:color="auto"/>
            </w:tcBorders>
            <w:hideMark/>
          </w:tcPr>
          <w:p w:rsidR="00342F40" w:rsidRDefault="00477B2A">
            <w:pPr>
              <w:ind w:right="19"/>
              <w:jc w:val="both"/>
            </w:pPr>
            <w:r>
              <w:t>1</w:t>
            </w:r>
          </w:p>
        </w:tc>
        <w:tc>
          <w:tcPr>
            <w:tcW w:w="3968" w:type="dxa"/>
            <w:tcBorders>
              <w:top w:val="single" w:sz="4" w:space="0" w:color="auto"/>
              <w:left w:val="single" w:sz="4" w:space="0" w:color="auto"/>
              <w:bottom w:val="single" w:sz="4" w:space="0" w:color="auto"/>
              <w:right w:val="single" w:sz="4" w:space="0" w:color="auto"/>
            </w:tcBorders>
            <w:hideMark/>
          </w:tcPr>
          <w:p w:rsidR="00342F40" w:rsidRDefault="00342F40">
            <w:pPr>
              <w:ind w:right="19"/>
              <w:jc w:val="both"/>
            </w:pPr>
            <w:r>
              <w:t>Сельский дом культуры (библиотека)</w:t>
            </w:r>
          </w:p>
        </w:tc>
        <w:tc>
          <w:tcPr>
            <w:tcW w:w="2524" w:type="dxa"/>
            <w:tcBorders>
              <w:top w:val="single" w:sz="4" w:space="0" w:color="auto"/>
              <w:left w:val="single" w:sz="4" w:space="0" w:color="auto"/>
              <w:bottom w:val="single" w:sz="4" w:space="0" w:color="auto"/>
              <w:right w:val="single" w:sz="4" w:space="0" w:color="auto"/>
            </w:tcBorders>
            <w:hideMark/>
          </w:tcPr>
          <w:p w:rsidR="00342F40" w:rsidRDefault="00342F40">
            <w:pPr>
              <w:ind w:right="19"/>
              <w:jc w:val="both"/>
            </w:pPr>
            <w:r>
              <w:t xml:space="preserve">д. Куркино ул. </w:t>
            </w:r>
            <w:proofErr w:type="gramStart"/>
            <w:r>
              <w:t>Школьная</w:t>
            </w:r>
            <w:proofErr w:type="gramEnd"/>
            <w:r>
              <w:t>, дом 2</w:t>
            </w:r>
          </w:p>
        </w:tc>
        <w:tc>
          <w:tcPr>
            <w:tcW w:w="2393" w:type="dxa"/>
            <w:tcBorders>
              <w:top w:val="single" w:sz="4" w:space="0" w:color="auto"/>
              <w:left w:val="single" w:sz="4" w:space="0" w:color="auto"/>
              <w:bottom w:val="single" w:sz="4" w:space="0" w:color="auto"/>
              <w:right w:val="single" w:sz="4" w:space="0" w:color="auto"/>
            </w:tcBorders>
          </w:tcPr>
          <w:p w:rsidR="00342F40" w:rsidRDefault="00342F40">
            <w:pPr>
              <w:ind w:right="19"/>
              <w:jc w:val="both"/>
            </w:pPr>
          </w:p>
        </w:tc>
      </w:tr>
      <w:tr w:rsidR="00342F40" w:rsidTr="00342F40">
        <w:tc>
          <w:tcPr>
            <w:tcW w:w="817" w:type="dxa"/>
            <w:tcBorders>
              <w:top w:val="single" w:sz="4" w:space="0" w:color="auto"/>
              <w:left w:val="single" w:sz="4" w:space="0" w:color="auto"/>
              <w:bottom w:val="single" w:sz="4" w:space="0" w:color="auto"/>
              <w:right w:val="single" w:sz="4" w:space="0" w:color="auto"/>
            </w:tcBorders>
            <w:hideMark/>
          </w:tcPr>
          <w:p w:rsidR="00342F40" w:rsidRDefault="00477B2A">
            <w:pPr>
              <w:ind w:right="19"/>
              <w:jc w:val="both"/>
            </w:pPr>
            <w:r>
              <w:t>2</w:t>
            </w:r>
          </w:p>
        </w:tc>
        <w:tc>
          <w:tcPr>
            <w:tcW w:w="3968" w:type="dxa"/>
            <w:tcBorders>
              <w:top w:val="single" w:sz="4" w:space="0" w:color="auto"/>
              <w:left w:val="single" w:sz="4" w:space="0" w:color="auto"/>
              <w:bottom w:val="single" w:sz="4" w:space="0" w:color="auto"/>
              <w:right w:val="single" w:sz="4" w:space="0" w:color="auto"/>
            </w:tcBorders>
            <w:hideMark/>
          </w:tcPr>
          <w:p w:rsidR="00342F40" w:rsidRDefault="00342F40">
            <w:pPr>
              <w:ind w:right="19"/>
              <w:jc w:val="both"/>
            </w:pPr>
            <w:proofErr w:type="spellStart"/>
            <w:r>
              <w:t>Куркинское</w:t>
            </w:r>
            <w:proofErr w:type="spellEnd"/>
            <w:r>
              <w:t xml:space="preserve"> отделение связи ФГУП « Почта  России»</w:t>
            </w:r>
          </w:p>
        </w:tc>
        <w:tc>
          <w:tcPr>
            <w:tcW w:w="2524" w:type="dxa"/>
            <w:tcBorders>
              <w:top w:val="single" w:sz="4" w:space="0" w:color="auto"/>
              <w:left w:val="single" w:sz="4" w:space="0" w:color="auto"/>
              <w:bottom w:val="single" w:sz="4" w:space="0" w:color="auto"/>
              <w:right w:val="single" w:sz="4" w:space="0" w:color="auto"/>
            </w:tcBorders>
            <w:hideMark/>
          </w:tcPr>
          <w:p w:rsidR="00342F40" w:rsidRDefault="00342F40">
            <w:pPr>
              <w:ind w:right="19"/>
              <w:jc w:val="both"/>
            </w:pPr>
            <w:r>
              <w:t xml:space="preserve">д. Куркино ул. </w:t>
            </w:r>
            <w:proofErr w:type="gramStart"/>
            <w:r>
              <w:t>Школьная</w:t>
            </w:r>
            <w:proofErr w:type="gramEnd"/>
            <w:r>
              <w:t>, дом 2</w:t>
            </w:r>
          </w:p>
        </w:tc>
        <w:tc>
          <w:tcPr>
            <w:tcW w:w="2393" w:type="dxa"/>
            <w:tcBorders>
              <w:top w:val="single" w:sz="4" w:space="0" w:color="auto"/>
              <w:left w:val="single" w:sz="4" w:space="0" w:color="auto"/>
              <w:bottom w:val="single" w:sz="4" w:space="0" w:color="auto"/>
              <w:right w:val="single" w:sz="4" w:space="0" w:color="auto"/>
            </w:tcBorders>
          </w:tcPr>
          <w:p w:rsidR="00342F40" w:rsidRDefault="00342F40">
            <w:pPr>
              <w:ind w:right="19"/>
              <w:jc w:val="both"/>
            </w:pPr>
          </w:p>
        </w:tc>
      </w:tr>
      <w:tr w:rsidR="00342F40" w:rsidTr="00342F40">
        <w:tc>
          <w:tcPr>
            <w:tcW w:w="817" w:type="dxa"/>
            <w:tcBorders>
              <w:top w:val="single" w:sz="4" w:space="0" w:color="auto"/>
              <w:left w:val="single" w:sz="4" w:space="0" w:color="auto"/>
              <w:bottom w:val="single" w:sz="4" w:space="0" w:color="auto"/>
              <w:right w:val="single" w:sz="4" w:space="0" w:color="auto"/>
            </w:tcBorders>
            <w:hideMark/>
          </w:tcPr>
          <w:p w:rsidR="00342F40" w:rsidRDefault="00477B2A">
            <w:pPr>
              <w:ind w:right="19"/>
              <w:jc w:val="both"/>
            </w:pPr>
            <w:r>
              <w:t>3</w:t>
            </w:r>
          </w:p>
        </w:tc>
        <w:tc>
          <w:tcPr>
            <w:tcW w:w="3968" w:type="dxa"/>
            <w:tcBorders>
              <w:top w:val="single" w:sz="4" w:space="0" w:color="auto"/>
              <w:left w:val="single" w:sz="4" w:space="0" w:color="auto"/>
              <w:bottom w:val="single" w:sz="4" w:space="0" w:color="auto"/>
              <w:right w:val="single" w:sz="4" w:space="0" w:color="auto"/>
            </w:tcBorders>
            <w:hideMark/>
          </w:tcPr>
          <w:p w:rsidR="00342F40" w:rsidRDefault="00342F40">
            <w:pPr>
              <w:ind w:right="19"/>
              <w:jc w:val="both"/>
            </w:pPr>
            <w:r>
              <w:t>Администрация МО сельское поселение  «Деревня Куркино»</w:t>
            </w:r>
          </w:p>
        </w:tc>
        <w:tc>
          <w:tcPr>
            <w:tcW w:w="2524" w:type="dxa"/>
            <w:tcBorders>
              <w:top w:val="single" w:sz="4" w:space="0" w:color="auto"/>
              <w:left w:val="single" w:sz="4" w:space="0" w:color="auto"/>
              <w:bottom w:val="single" w:sz="4" w:space="0" w:color="auto"/>
              <w:right w:val="single" w:sz="4" w:space="0" w:color="auto"/>
            </w:tcBorders>
            <w:hideMark/>
          </w:tcPr>
          <w:p w:rsidR="00342F40" w:rsidRDefault="00342F40">
            <w:pPr>
              <w:ind w:right="19"/>
              <w:jc w:val="both"/>
            </w:pPr>
            <w:r>
              <w:t xml:space="preserve">д. Куркино ул. </w:t>
            </w:r>
            <w:proofErr w:type="gramStart"/>
            <w:r>
              <w:t>Школьная</w:t>
            </w:r>
            <w:proofErr w:type="gramEnd"/>
            <w:r>
              <w:t>, дом 2</w:t>
            </w:r>
          </w:p>
        </w:tc>
        <w:tc>
          <w:tcPr>
            <w:tcW w:w="2393" w:type="dxa"/>
            <w:tcBorders>
              <w:top w:val="single" w:sz="4" w:space="0" w:color="auto"/>
              <w:left w:val="single" w:sz="4" w:space="0" w:color="auto"/>
              <w:bottom w:val="single" w:sz="4" w:space="0" w:color="auto"/>
              <w:right w:val="single" w:sz="4" w:space="0" w:color="auto"/>
            </w:tcBorders>
          </w:tcPr>
          <w:p w:rsidR="00342F40" w:rsidRDefault="00342F40">
            <w:pPr>
              <w:ind w:right="19"/>
              <w:jc w:val="both"/>
            </w:pPr>
          </w:p>
        </w:tc>
      </w:tr>
      <w:tr w:rsidR="00342F40" w:rsidTr="00342F40">
        <w:tc>
          <w:tcPr>
            <w:tcW w:w="817" w:type="dxa"/>
            <w:tcBorders>
              <w:top w:val="single" w:sz="4" w:space="0" w:color="auto"/>
              <w:left w:val="single" w:sz="4" w:space="0" w:color="auto"/>
              <w:bottom w:val="single" w:sz="4" w:space="0" w:color="auto"/>
              <w:right w:val="single" w:sz="4" w:space="0" w:color="auto"/>
            </w:tcBorders>
            <w:hideMark/>
          </w:tcPr>
          <w:p w:rsidR="00342F40" w:rsidRDefault="00477B2A">
            <w:pPr>
              <w:ind w:right="19"/>
              <w:jc w:val="both"/>
            </w:pPr>
            <w:r>
              <w:t>4</w:t>
            </w:r>
          </w:p>
        </w:tc>
        <w:tc>
          <w:tcPr>
            <w:tcW w:w="3968" w:type="dxa"/>
            <w:tcBorders>
              <w:top w:val="single" w:sz="4" w:space="0" w:color="auto"/>
              <w:left w:val="single" w:sz="4" w:space="0" w:color="auto"/>
              <w:bottom w:val="single" w:sz="4" w:space="0" w:color="auto"/>
              <w:right w:val="single" w:sz="4" w:space="0" w:color="auto"/>
            </w:tcBorders>
            <w:hideMark/>
          </w:tcPr>
          <w:p w:rsidR="00342F40" w:rsidRDefault="00342F40">
            <w:pPr>
              <w:ind w:right="19"/>
              <w:jc w:val="both"/>
            </w:pPr>
            <w:r>
              <w:t>Магазин «Надежда» ООО «Скиф»</w:t>
            </w:r>
          </w:p>
        </w:tc>
        <w:tc>
          <w:tcPr>
            <w:tcW w:w="2524" w:type="dxa"/>
            <w:tcBorders>
              <w:top w:val="single" w:sz="4" w:space="0" w:color="auto"/>
              <w:left w:val="single" w:sz="4" w:space="0" w:color="auto"/>
              <w:bottom w:val="single" w:sz="4" w:space="0" w:color="auto"/>
              <w:right w:val="single" w:sz="4" w:space="0" w:color="auto"/>
            </w:tcBorders>
            <w:hideMark/>
          </w:tcPr>
          <w:p w:rsidR="00342F40" w:rsidRDefault="00342F40">
            <w:pPr>
              <w:ind w:right="19"/>
              <w:jc w:val="both"/>
            </w:pPr>
            <w:r>
              <w:t xml:space="preserve">д. Куркино  ул. Братьев </w:t>
            </w:r>
            <w:proofErr w:type="spellStart"/>
            <w:r>
              <w:t>Луканиных</w:t>
            </w:r>
            <w:proofErr w:type="spellEnd"/>
            <w:r>
              <w:t>, д 1а</w:t>
            </w:r>
          </w:p>
        </w:tc>
        <w:tc>
          <w:tcPr>
            <w:tcW w:w="2393" w:type="dxa"/>
            <w:tcBorders>
              <w:top w:val="single" w:sz="4" w:space="0" w:color="auto"/>
              <w:left w:val="single" w:sz="4" w:space="0" w:color="auto"/>
              <w:bottom w:val="single" w:sz="4" w:space="0" w:color="auto"/>
              <w:right w:val="single" w:sz="4" w:space="0" w:color="auto"/>
            </w:tcBorders>
            <w:hideMark/>
          </w:tcPr>
          <w:p w:rsidR="00342F40" w:rsidRDefault="00342F40">
            <w:pPr>
              <w:ind w:right="19"/>
              <w:jc w:val="both"/>
            </w:pPr>
            <w:r>
              <w:t>торговля продуктами и товарами первой необходимости</w:t>
            </w:r>
          </w:p>
        </w:tc>
      </w:tr>
    </w:tbl>
    <w:p w:rsidR="00342F40" w:rsidRDefault="00342F40" w:rsidP="00342F40">
      <w:pPr>
        <w:shd w:val="clear" w:color="auto" w:fill="FFFFFF"/>
        <w:ind w:right="19" w:firstLine="725"/>
        <w:jc w:val="both"/>
      </w:pPr>
    </w:p>
    <w:p w:rsidR="00342F40" w:rsidRDefault="00342F40" w:rsidP="00342F40">
      <w:pPr>
        <w:shd w:val="clear" w:color="auto" w:fill="FFFFFF"/>
        <w:ind w:left="14" w:right="29" w:firstLine="715"/>
        <w:jc w:val="both"/>
      </w:pPr>
      <w:r>
        <w:t>Территория сельского поселения  находится  в  зоне  рискованного  земледелия,  но    в  целом  агроклиматические  условия  поселения  благоприятны  для получения устойчивых  урожаев  районированных  сельскохозяйственных  культур  и  развития  животноводства.</w:t>
      </w:r>
    </w:p>
    <w:p w:rsidR="00342F40" w:rsidRDefault="00477B2A" w:rsidP="00740FAF">
      <w:pPr>
        <w:shd w:val="clear" w:color="auto" w:fill="FFFFFF"/>
        <w:ind w:left="14" w:right="29"/>
        <w:jc w:val="both"/>
        <w:rPr>
          <w:spacing w:val="-1"/>
        </w:rPr>
      </w:pPr>
      <w:r>
        <w:t xml:space="preserve">         На тер</w:t>
      </w:r>
      <w:r w:rsidR="00413174">
        <w:t>ритории поселения</w:t>
      </w:r>
      <w:r>
        <w:t xml:space="preserve"> работают  два крестьянских фермерских хозяйства,</w:t>
      </w:r>
      <w:r w:rsidR="00342F40">
        <w:t xml:space="preserve">   сельскох</w:t>
      </w:r>
      <w:r>
        <w:t>о</w:t>
      </w:r>
      <w:r w:rsidR="001F57F9">
        <w:t>зяйственного производства.  Основной вид деятельности: разведение прочих пород крупного рогатог</w:t>
      </w:r>
      <w:r w:rsidR="00324334">
        <w:t>о скота, молочное скотоводство,</w:t>
      </w:r>
      <w:r w:rsidR="00413174">
        <w:rPr>
          <w:spacing w:val="-1"/>
        </w:rPr>
        <w:t xml:space="preserve"> выращивание</w:t>
      </w:r>
      <w:r w:rsidR="001F57F9">
        <w:rPr>
          <w:spacing w:val="-1"/>
        </w:rPr>
        <w:t xml:space="preserve"> зерновых</w:t>
      </w:r>
      <w:r w:rsidR="00324334">
        <w:rPr>
          <w:spacing w:val="-1"/>
        </w:rPr>
        <w:t xml:space="preserve"> и кормовых  культур, кукурузы</w:t>
      </w:r>
      <w:r w:rsidR="001F57F9">
        <w:rPr>
          <w:spacing w:val="-1"/>
        </w:rPr>
        <w:t xml:space="preserve">, а также выращивание овощей в закрытом грунте. </w:t>
      </w:r>
    </w:p>
    <w:p w:rsidR="00342F40" w:rsidRDefault="001F57F9" w:rsidP="00740FAF">
      <w:pPr>
        <w:shd w:val="clear" w:color="auto" w:fill="FFFFFF"/>
        <w:ind w:left="14" w:right="240" w:firstLine="538"/>
        <w:jc w:val="both"/>
      </w:pPr>
      <w:r>
        <w:rPr>
          <w:spacing w:val="-1"/>
        </w:rPr>
        <w:t xml:space="preserve">   Выращиванием</w:t>
      </w:r>
      <w:r w:rsidR="00342F40">
        <w:rPr>
          <w:spacing w:val="-1"/>
        </w:rPr>
        <w:t xml:space="preserve"> овощей</w:t>
      </w:r>
      <w:r w:rsidR="00413174">
        <w:rPr>
          <w:spacing w:val="-1"/>
        </w:rPr>
        <w:t xml:space="preserve"> и разведением птицы</w:t>
      </w:r>
      <w:r w:rsidR="00342F40">
        <w:rPr>
          <w:spacing w:val="-1"/>
        </w:rPr>
        <w:t xml:space="preserve"> в поселении </w:t>
      </w:r>
      <w:r w:rsidR="00140EEC">
        <w:rPr>
          <w:spacing w:val="-1"/>
        </w:rPr>
        <w:t xml:space="preserve"> </w:t>
      </w:r>
      <w:r w:rsidR="00342F40">
        <w:rPr>
          <w:spacing w:val="-1"/>
        </w:rPr>
        <w:t xml:space="preserve">занимаются     </w:t>
      </w:r>
      <w:r w:rsidR="00342F40">
        <w:t xml:space="preserve"> личные подсобные хозяйства.</w:t>
      </w:r>
      <w:r>
        <w:t xml:space="preserve"> Личные подсобные хозяйства выращивают на своих земельных участках картофель, овощи (открытого и закрытого грунта), на приусадебных участках имеются плодовые деревья (яблони, груши, сливы, вишни и другие), а также ягодные кустарники (смородина, крыжовник, ежевика и другие).</w:t>
      </w:r>
    </w:p>
    <w:p w:rsidR="00342F40" w:rsidRDefault="00140EEC" w:rsidP="00342F40">
      <w:pPr>
        <w:shd w:val="clear" w:color="auto" w:fill="FFFFFF"/>
        <w:ind w:firstLine="715"/>
        <w:jc w:val="both"/>
      </w:pPr>
      <w:r>
        <w:t>Отведенная площадь под</w:t>
      </w:r>
      <w:r w:rsidR="00654258">
        <w:t xml:space="preserve"> сады и приусадебные участки</w:t>
      </w:r>
      <w:r w:rsidR="00342F40">
        <w:t xml:space="preserve"> практически используется в полном объем</w:t>
      </w:r>
      <w:r w:rsidR="00654258">
        <w:t xml:space="preserve">е по назначению, огороды ранее занятые картофелем используются </w:t>
      </w:r>
      <w:proofErr w:type="spellStart"/>
      <w:r w:rsidR="00654258">
        <w:t>ли</w:t>
      </w:r>
      <w:r w:rsidR="007D67A8">
        <w:t>ш</w:t>
      </w:r>
      <w:proofErr w:type="spellEnd"/>
      <w:r w:rsidR="007D67A8">
        <w:t xml:space="preserve"> частично.</w:t>
      </w:r>
    </w:p>
    <w:p w:rsidR="00342F40" w:rsidRDefault="00342F40" w:rsidP="00342F40">
      <w:pPr>
        <w:jc w:val="both"/>
      </w:pPr>
      <w:r>
        <w:t xml:space="preserve">            Одной из значимых экономических составляющих для поселения, являются личные подсобные хозяйства и от их развития  во многом, зависит сегодня благосостояние </w:t>
      </w:r>
      <w:r w:rsidR="006247FC">
        <w:t xml:space="preserve">сельского </w:t>
      </w:r>
      <w:r>
        <w:t xml:space="preserve">населения. </w:t>
      </w:r>
    </w:p>
    <w:p w:rsidR="00342F40" w:rsidRDefault="00342F40" w:rsidP="001F57F9">
      <w:pPr>
        <w:rPr>
          <w:b/>
          <w:bCs/>
        </w:rPr>
      </w:pPr>
    </w:p>
    <w:p w:rsidR="00342F40" w:rsidRDefault="00342F40" w:rsidP="00342F40">
      <w:pPr>
        <w:ind w:firstLine="720"/>
        <w:jc w:val="center"/>
      </w:pPr>
      <w:r>
        <w:rPr>
          <w:b/>
          <w:bCs/>
        </w:rPr>
        <w:t>Наличие животных на территории сельского поселения:</w:t>
      </w:r>
    </w:p>
    <w:p w:rsidR="00342F40" w:rsidRDefault="00342F40" w:rsidP="00342F40">
      <w:pPr>
        <w:ind w:firstLine="720"/>
        <w:jc w:val="center"/>
      </w:pPr>
    </w:p>
    <w:tbl>
      <w:tblPr>
        <w:tblW w:w="0" w:type="auto"/>
        <w:tblInd w:w="10" w:type="dxa"/>
        <w:tblLayout w:type="fixed"/>
        <w:tblCellMar>
          <w:left w:w="0" w:type="dxa"/>
          <w:right w:w="0" w:type="dxa"/>
        </w:tblCellMar>
        <w:tblLook w:val="04A0" w:firstRow="1" w:lastRow="0" w:firstColumn="1" w:lastColumn="0" w:noHBand="0" w:noVBand="1"/>
      </w:tblPr>
      <w:tblGrid>
        <w:gridCol w:w="5116"/>
        <w:gridCol w:w="1160"/>
        <w:gridCol w:w="1160"/>
        <w:gridCol w:w="1140"/>
      </w:tblGrid>
      <w:tr w:rsidR="00342F40" w:rsidTr="00342F40">
        <w:trPr>
          <w:trHeight w:val="305"/>
        </w:trPr>
        <w:tc>
          <w:tcPr>
            <w:tcW w:w="5116" w:type="dxa"/>
            <w:tcBorders>
              <w:top w:val="single" w:sz="8" w:space="0" w:color="000000"/>
              <w:left w:val="single" w:sz="8" w:space="0" w:color="000000"/>
              <w:bottom w:val="single" w:sz="8" w:space="0" w:color="000000"/>
              <w:right w:val="nil"/>
            </w:tcBorders>
            <w:shd w:val="clear" w:color="auto" w:fill="FFFFFF"/>
            <w:hideMark/>
          </w:tcPr>
          <w:p w:rsidR="00342F40" w:rsidRDefault="00342F40">
            <w:pPr>
              <w:shd w:val="clear" w:color="auto" w:fill="FFFFFF"/>
              <w:rPr>
                <w:b/>
                <w:color w:val="000000"/>
                <w:shd w:val="clear" w:color="auto" w:fill="FFFFFF"/>
              </w:rPr>
            </w:pPr>
            <w:r>
              <w:rPr>
                <w:b/>
                <w:color w:val="000000"/>
                <w:shd w:val="clear" w:color="auto" w:fill="FFFFFF"/>
              </w:rPr>
              <w:t>Вид животных (гол.)</w:t>
            </w:r>
          </w:p>
        </w:tc>
        <w:tc>
          <w:tcPr>
            <w:tcW w:w="1160" w:type="dxa"/>
            <w:tcBorders>
              <w:top w:val="single" w:sz="8" w:space="0" w:color="000000"/>
              <w:left w:val="single" w:sz="8" w:space="0" w:color="000000"/>
              <w:bottom w:val="single" w:sz="8" w:space="0" w:color="000000"/>
              <w:right w:val="nil"/>
            </w:tcBorders>
            <w:shd w:val="clear" w:color="auto" w:fill="FFFFFF"/>
            <w:hideMark/>
          </w:tcPr>
          <w:p w:rsidR="00342F40" w:rsidRDefault="001F57F9">
            <w:pPr>
              <w:shd w:val="clear" w:color="auto" w:fill="FFFFFF"/>
              <w:jc w:val="center"/>
              <w:rPr>
                <w:b/>
                <w:color w:val="000000"/>
                <w:shd w:val="clear" w:color="auto" w:fill="FFFFFF"/>
              </w:rPr>
            </w:pPr>
            <w:r>
              <w:rPr>
                <w:b/>
                <w:color w:val="000000"/>
                <w:shd w:val="clear" w:color="auto" w:fill="FFFFFF"/>
              </w:rPr>
              <w:t>01.01.2020</w:t>
            </w:r>
          </w:p>
        </w:tc>
        <w:tc>
          <w:tcPr>
            <w:tcW w:w="1160" w:type="dxa"/>
            <w:tcBorders>
              <w:top w:val="single" w:sz="8" w:space="0" w:color="000000"/>
              <w:left w:val="single" w:sz="8" w:space="0" w:color="000000"/>
              <w:bottom w:val="single" w:sz="8" w:space="0" w:color="000000"/>
              <w:right w:val="nil"/>
            </w:tcBorders>
            <w:shd w:val="clear" w:color="auto" w:fill="FFFFFF"/>
            <w:hideMark/>
          </w:tcPr>
          <w:p w:rsidR="00342F40" w:rsidRDefault="001F57F9">
            <w:pPr>
              <w:shd w:val="clear" w:color="auto" w:fill="FFFFFF"/>
              <w:jc w:val="center"/>
              <w:rPr>
                <w:b/>
                <w:color w:val="000000"/>
                <w:shd w:val="clear" w:color="auto" w:fill="FFFFFF"/>
              </w:rPr>
            </w:pPr>
            <w:r>
              <w:rPr>
                <w:b/>
                <w:color w:val="000000"/>
                <w:shd w:val="clear" w:color="auto" w:fill="FFFFFF"/>
              </w:rPr>
              <w:t>01.10.2021</w:t>
            </w:r>
          </w:p>
        </w:tc>
        <w:tc>
          <w:tcPr>
            <w:tcW w:w="1140" w:type="dxa"/>
            <w:tcBorders>
              <w:top w:val="single" w:sz="8" w:space="0" w:color="000000"/>
              <w:left w:val="single" w:sz="8" w:space="0" w:color="000000"/>
              <w:bottom w:val="single" w:sz="8" w:space="0" w:color="000000"/>
              <w:right w:val="single" w:sz="8" w:space="0" w:color="000000"/>
            </w:tcBorders>
            <w:shd w:val="clear" w:color="auto" w:fill="FFFFFF"/>
            <w:hideMark/>
          </w:tcPr>
          <w:p w:rsidR="00342F40" w:rsidRDefault="001F57F9">
            <w:pPr>
              <w:shd w:val="clear" w:color="auto" w:fill="FFFFFF"/>
              <w:jc w:val="center"/>
              <w:rPr>
                <w:b/>
              </w:rPr>
            </w:pPr>
            <w:r>
              <w:rPr>
                <w:b/>
                <w:color w:val="000000"/>
                <w:shd w:val="clear" w:color="auto" w:fill="FFFFFF"/>
              </w:rPr>
              <w:t>01.01.2022</w:t>
            </w:r>
          </w:p>
        </w:tc>
      </w:tr>
      <w:tr w:rsidR="00342F40" w:rsidTr="00342F40">
        <w:trPr>
          <w:trHeight w:val="276"/>
        </w:trPr>
        <w:tc>
          <w:tcPr>
            <w:tcW w:w="5116" w:type="dxa"/>
            <w:tcBorders>
              <w:top w:val="nil"/>
              <w:left w:val="single" w:sz="8" w:space="0" w:color="000000"/>
              <w:bottom w:val="single" w:sz="8" w:space="0" w:color="000000"/>
              <w:right w:val="nil"/>
            </w:tcBorders>
            <w:shd w:val="clear" w:color="auto" w:fill="FFFFFF"/>
            <w:hideMark/>
          </w:tcPr>
          <w:p w:rsidR="00342F40" w:rsidRDefault="00342F40">
            <w:pPr>
              <w:shd w:val="clear" w:color="auto" w:fill="FFFFFF"/>
              <w:rPr>
                <w:color w:val="000000"/>
                <w:shd w:val="clear" w:color="auto" w:fill="FFFFFF"/>
              </w:rPr>
            </w:pPr>
            <w:r>
              <w:rPr>
                <w:color w:val="000000"/>
                <w:shd w:val="clear" w:color="auto" w:fill="FFFFFF"/>
              </w:rPr>
              <w:t>КРС всего</w:t>
            </w:r>
          </w:p>
        </w:tc>
        <w:tc>
          <w:tcPr>
            <w:tcW w:w="1160" w:type="dxa"/>
            <w:tcBorders>
              <w:top w:val="nil"/>
              <w:left w:val="single" w:sz="8" w:space="0" w:color="000000"/>
              <w:bottom w:val="single" w:sz="8" w:space="0" w:color="000000"/>
              <w:right w:val="nil"/>
            </w:tcBorders>
            <w:shd w:val="clear" w:color="auto" w:fill="FFFFFF"/>
            <w:hideMark/>
          </w:tcPr>
          <w:p w:rsidR="00342F40" w:rsidRDefault="008D7636">
            <w:pPr>
              <w:shd w:val="clear" w:color="auto" w:fill="FFFFFF"/>
              <w:jc w:val="center"/>
              <w:rPr>
                <w:color w:val="000000"/>
                <w:shd w:val="clear" w:color="auto" w:fill="FFFFFF"/>
              </w:rPr>
            </w:pPr>
            <w:r>
              <w:rPr>
                <w:color w:val="000000"/>
                <w:shd w:val="clear" w:color="auto" w:fill="FFFFFF"/>
              </w:rPr>
              <w:t>310</w:t>
            </w:r>
          </w:p>
        </w:tc>
        <w:tc>
          <w:tcPr>
            <w:tcW w:w="1160" w:type="dxa"/>
            <w:tcBorders>
              <w:top w:val="nil"/>
              <w:left w:val="single" w:sz="8" w:space="0" w:color="000000"/>
              <w:bottom w:val="single" w:sz="8" w:space="0" w:color="000000"/>
              <w:right w:val="nil"/>
            </w:tcBorders>
            <w:shd w:val="clear" w:color="auto" w:fill="FFFFFF"/>
            <w:hideMark/>
          </w:tcPr>
          <w:p w:rsidR="00342F40" w:rsidRDefault="008D7636">
            <w:pPr>
              <w:shd w:val="clear" w:color="auto" w:fill="FFFFFF"/>
              <w:jc w:val="center"/>
              <w:rPr>
                <w:color w:val="000000"/>
                <w:shd w:val="clear" w:color="auto" w:fill="FFFFFF"/>
              </w:rPr>
            </w:pPr>
            <w:r>
              <w:rPr>
                <w:color w:val="000000"/>
                <w:shd w:val="clear" w:color="auto" w:fill="FFFFFF"/>
              </w:rPr>
              <w:t>230</w:t>
            </w:r>
          </w:p>
        </w:tc>
        <w:tc>
          <w:tcPr>
            <w:tcW w:w="1140" w:type="dxa"/>
            <w:tcBorders>
              <w:top w:val="nil"/>
              <w:left w:val="single" w:sz="8" w:space="0" w:color="000000"/>
              <w:bottom w:val="single" w:sz="8" w:space="0" w:color="000000"/>
              <w:right w:val="single" w:sz="8" w:space="0" w:color="000000"/>
            </w:tcBorders>
            <w:shd w:val="clear" w:color="auto" w:fill="FFFFFF"/>
            <w:hideMark/>
          </w:tcPr>
          <w:p w:rsidR="00342F40" w:rsidRDefault="00342F40">
            <w:pPr>
              <w:shd w:val="clear" w:color="auto" w:fill="FFFFFF"/>
              <w:jc w:val="center"/>
            </w:pPr>
            <w:r>
              <w:t>1</w:t>
            </w:r>
            <w:r w:rsidR="008D7636">
              <w:t>33</w:t>
            </w:r>
          </w:p>
        </w:tc>
      </w:tr>
      <w:tr w:rsidR="00342F40" w:rsidTr="00342F40">
        <w:trPr>
          <w:trHeight w:val="268"/>
        </w:trPr>
        <w:tc>
          <w:tcPr>
            <w:tcW w:w="5116" w:type="dxa"/>
            <w:tcBorders>
              <w:top w:val="nil"/>
              <w:left w:val="single" w:sz="8" w:space="0" w:color="000000"/>
              <w:bottom w:val="single" w:sz="8" w:space="0" w:color="000000"/>
              <w:right w:val="nil"/>
            </w:tcBorders>
            <w:shd w:val="clear" w:color="auto" w:fill="FFFFFF"/>
            <w:hideMark/>
          </w:tcPr>
          <w:p w:rsidR="00342F40" w:rsidRDefault="00342F40">
            <w:pPr>
              <w:shd w:val="clear" w:color="auto" w:fill="FFFFFF"/>
              <w:rPr>
                <w:color w:val="000000"/>
                <w:shd w:val="clear" w:color="auto" w:fill="FFFFFF"/>
              </w:rPr>
            </w:pPr>
            <w:r>
              <w:rPr>
                <w:color w:val="000000"/>
                <w:shd w:val="clear" w:color="auto" w:fill="FFFFFF"/>
              </w:rPr>
              <w:t xml:space="preserve">В </w:t>
            </w:r>
            <w:proofErr w:type="spellStart"/>
            <w:r>
              <w:rPr>
                <w:color w:val="000000"/>
                <w:shd w:val="clear" w:color="auto" w:fill="FFFFFF"/>
              </w:rPr>
              <w:t>т.ч</w:t>
            </w:r>
            <w:proofErr w:type="spellEnd"/>
            <w:r>
              <w:rPr>
                <w:color w:val="000000"/>
                <w:shd w:val="clear" w:color="auto" w:fill="FFFFFF"/>
              </w:rPr>
              <w:t>. С/Х</w:t>
            </w:r>
          </w:p>
        </w:tc>
        <w:tc>
          <w:tcPr>
            <w:tcW w:w="1160" w:type="dxa"/>
            <w:tcBorders>
              <w:top w:val="nil"/>
              <w:left w:val="single" w:sz="8" w:space="0" w:color="000000"/>
              <w:bottom w:val="single" w:sz="8" w:space="0" w:color="000000"/>
              <w:right w:val="nil"/>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304</w:t>
            </w:r>
          </w:p>
        </w:tc>
        <w:tc>
          <w:tcPr>
            <w:tcW w:w="1160" w:type="dxa"/>
            <w:tcBorders>
              <w:top w:val="nil"/>
              <w:left w:val="single" w:sz="8" w:space="0" w:color="000000"/>
              <w:bottom w:val="single" w:sz="8" w:space="0" w:color="000000"/>
              <w:right w:val="nil"/>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227</w:t>
            </w:r>
          </w:p>
        </w:tc>
        <w:tc>
          <w:tcPr>
            <w:tcW w:w="1140" w:type="dxa"/>
            <w:tcBorders>
              <w:top w:val="nil"/>
              <w:left w:val="single" w:sz="8" w:space="0" w:color="000000"/>
              <w:bottom w:val="single" w:sz="8" w:space="0" w:color="000000"/>
              <w:right w:val="single" w:sz="8" w:space="0" w:color="000000"/>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130</w:t>
            </w:r>
          </w:p>
        </w:tc>
      </w:tr>
      <w:tr w:rsidR="00342F40" w:rsidTr="00342F40">
        <w:trPr>
          <w:trHeight w:val="276"/>
        </w:trPr>
        <w:tc>
          <w:tcPr>
            <w:tcW w:w="5116" w:type="dxa"/>
            <w:tcBorders>
              <w:top w:val="nil"/>
              <w:left w:val="single" w:sz="8" w:space="0" w:color="000000"/>
              <w:bottom w:val="single" w:sz="8" w:space="0" w:color="000000"/>
              <w:right w:val="nil"/>
            </w:tcBorders>
            <w:shd w:val="clear" w:color="auto" w:fill="FFFFFF"/>
            <w:hideMark/>
          </w:tcPr>
          <w:p w:rsidR="00342F40" w:rsidRDefault="00342F40">
            <w:pPr>
              <w:shd w:val="clear" w:color="auto" w:fill="FFFFFF"/>
              <w:rPr>
                <w:color w:val="000000"/>
                <w:shd w:val="clear" w:color="auto" w:fill="FFFFFF"/>
              </w:rPr>
            </w:pPr>
            <w:r>
              <w:rPr>
                <w:color w:val="000000"/>
                <w:shd w:val="clear" w:color="auto" w:fill="FFFFFF"/>
              </w:rPr>
              <w:t xml:space="preserve">ЛПХ </w:t>
            </w:r>
          </w:p>
        </w:tc>
        <w:tc>
          <w:tcPr>
            <w:tcW w:w="1160" w:type="dxa"/>
            <w:tcBorders>
              <w:top w:val="nil"/>
              <w:left w:val="single" w:sz="8" w:space="0" w:color="000000"/>
              <w:bottom w:val="single" w:sz="8" w:space="0" w:color="000000"/>
              <w:right w:val="nil"/>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6</w:t>
            </w:r>
          </w:p>
        </w:tc>
        <w:tc>
          <w:tcPr>
            <w:tcW w:w="1160" w:type="dxa"/>
            <w:tcBorders>
              <w:top w:val="nil"/>
              <w:left w:val="single" w:sz="8" w:space="0" w:color="000000"/>
              <w:bottom w:val="single" w:sz="8" w:space="0" w:color="000000"/>
              <w:right w:val="nil"/>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3</w:t>
            </w:r>
          </w:p>
        </w:tc>
        <w:tc>
          <w:tcPr>
            <w:tcW w:w="1140" w:type="dxa"/>
            <w:tcBorders>
              <w:top w:val="nil"/>
              <w:left w:val="single" w:sz="8" w:space="0" w:color="000000"/>
              <w:bottom w:val="single" w:sz="8" w:space="0" w:color="000000"/>
              <w:right w:val="single" w:sz="8" w:space="0" w:color="000000"/>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3</w:t>
            </w:r>
          </w:p>
        </w:tc>
      </w:tr>
      <w:tr w:rsidR="00342F40" w:rsidTr="00342F40">
        <w:trPr>
          <w:trHeight w:val="276"/>
        </w:trPr>
        <w:tc>
          <w:tcPr>
            <w:tcW w:w="5116" w:type="dxa"/>
            <w:tcBorders>
              <w:top w:val="nil"/>
              <w:left w:val="single" w:sz="8" w:space="0" w:color="000000"/>
              <w:bottom w:val="single" w:sz="8" w:space="0" w:color="000000"/>
              <w:right w:val="nil"/>
            </w:tcBorders>
            <w:shd w:val="clear" w:color="auto" w:fill="FFFFFF"/>
            <w:hideMark/>
          </w:tcPr>
          <w:p w:rsidR="00342F40" w:rsidRDefault="00342F40">
            <w:pPr>
              <w:shd w:val="clear" w:color="auto" w:fill="FFFFFF"/>
              <w:rPr>
                <w:color w:val="000000"/>
                <w:shd w:val="clear" w:color="auto" w:fill="FFFFFF"/>
              </w:rPr>
            </w:pPr>
            <w:r>
              <w:rPr>
                <w:color w:val="000000"/>
                <w:shd w:val="clear" w:color="auto" w:fill="FFFFFF"/>
              </w:rPr>
              <w:t xml:space="preserve">коров </w:t>
            </w:r>
          </w:p>
        </w:tc>
        <w:tc>
          <w:tcPr>
            <w:tcW w:w="1160" w:type="dxa"/>
            <w:tcBorders>
              <w:top w:val="nil"/>
              <w:left w:val="single" w:sz="8" w:space="0" w:color="000000"/>
              <w:bottom w:val="single" w:sz="8" w:space="0" w:color="000000"/>
              <w:right w:val="nil"/>
            </w:tcBorders>
            <w:shd w:val="clear" w:color="auto" w:fill="FFFFFF"/>
            <w:hideMark/>
          </w:tcPr>
          <w:p w:rsidR="00342F40" w:rsidRDefault="008D7636">
            <w:pPr>
              <w:shd w:val="clear" w:color="auto" w:fill="FFFFFF"/>
              <w:jc w:val="center"/>
              <w:rPr>
                <w:color w:val="000000"/>
                <w:shd w:val="clear" w:color="auto" w:fill="FFFFFF"/>
              </w:rPr>
            </w:pPr>
            <w:r>
              <w:rPr>
                <w:color w:val="000000"/>
                <w:shd w:val="clear" w:color="auto" w:fill="FFFFFF"/>
              </w:rPr>
              <w:t>68</w:t>
            </w:r>
          </w:p>
        </w:tc>
        <w:tc>
          <w:tcPr>
            <w:tcW w:w="1160" w:type="dxa"/>
            <w:tcBorders>
              <w:top w:val="nil"/>
              <w:left w:val="single" w:sz="8" w:space="0" w:color="000000"/>
              <w:bottom w:val="single" w:sz="8" w:space="0" w:color="000000"/>
              <w:right w:val="nil"/>
            </w:tcBorders>
            <w:shd w:val="clear" w:color="auto" w:fill="FFFFFF"/>
            <w:hideMark/>
          </w:tcPr>
          <w:p w:rsidR="00342F40" w:rsidRDefault="008D7636">
            <w:pPr>
              <w:shd w:val="clear" w:color="auto" w:fill="FFFFFF"/>
              <w:jc w:val="center"/>
              <w:rPr>
                <w:color w:val="000000"/>
                <w:shd w:val="clear" w:color="auto" w:fill="FFFFFF"/>
              </w:rPr>
            </w:pPr>
            <w:r>
              <w:rPr>
                <w:color w:val="000000"/>
                <w:shd w:val="clear" w:color="auto" w:fill="FFFFFF"/>
              </w:rPr>
              <w:t>67</w:t>
            </w:r>
          </w:p>
        </w:tc>
        <w:tc>
          <w:tcPr>
            <w:tcW w:w="1140" w:type="dxa"/>
            <w:tcBorders>
              <w:top w:val="nil"/>
              <w:left w:val="single" w:sz="8" w:space="0" w:color="000000"/>
              <w:bottom w:val="single" w:sz="8" w:space="0" w:color="000000"/>
              <w:right w:val="single" w:sz="8" w:space="0" w:color="000000"/>
            </w:tcBorders>
            <w:shd w:val="clear" w:color="auto" w:fill="FFFFFF"/>
            <w:hideMark/>
          </w:tcPr>
          <w:p w:rsidR="00342F40" w:rsidRDefault="008D7636">
            <w:pPr>
              <w:shd w:val="clear" w:color="auto" w:fill="FFFFFF"/>
              <w:jc w:val="center"/>
            </w:pPr>
            <w:r>
              <w:t>35</w:t>
            </w:r>
          </w:p>
        </w:tc>
      </w:tr>
      <w:tr w:rsidR="00342F40" w:rsidTr="00342F40">
        <w:trPr>
          <w:trHeight w:val="268"/>
        </w:trPr>
        <w:tc>
          <w:tcPr>
            <w:tcW w:w="5116" w:type="dxa"/>
            <w:tcBorders>
              <w:top w:val="nil"/>
              <w:left w:val="single" w:sz="8" w:space="0" w:color="000000"/>
              <w:bottom w:val="single" w:sz="8" w:space="0" w:color="000000"/>
              <w:right w:val="nil"/>
            </w:tcBorders>
            <w:shd w:val="clear" w:color="auto" w:fill="FFFFFF"/>
            <w:hideMark/>
          </w:tcPr>
          <w:p w:rsidR="00342F40" w:rsidRDefault="00342F40">
            <w:pPr>
              <w:shd w:val="clear" w:color="auto" w:fill="FFFFFF"/>
              <w:rPr>
                <w:color w:val="000000"/>
                <w:shd w:val="clear" w:color="auto" w:fill="FFFFFF"/>
              </w:rPr>
            </w:pPr>
            <w:r>
              <w:rPr>
                <w:color w:val="000000"/>
                <w:shd w:val="clear" w:color="auto" w:fill="FFFFFF"/>
              </w:rPr>
              <w:t>С/Х</w:t>
            </w:r>
          </w:p>
        </w:tc>
        <w:tc>
          <w:tcPr>
            <w:tcW w:w="1160" w:type="dxa"/>
            <w:tcBorders>
              <w:top w:val="nil"/>
              <w:left w:val="single" w:sz="8" w:space="0" w:color="000000"/>
              <w:bottom w:val="single" w:sz="8" w:space="0" w:color="000000"/>
              <w:right w:val="nil"/>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65</w:t>
            </w:r>
          </w:p>
        </w:tc>
        <w:tc>
          <w:tcPr>
            <w:tcW w:w="1160" w:type="dxa"/>
            <w:tcBorders>
              <w:top w:val="nil"/>
              <w:left w:val="single" w:sz="8" w:space="0" w:color="000000"/>
              <w:bottom w:val="single" w:sz="8" w:space="0" w:color="000000"/>
              <w:right w:val="nil"/>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64</w:t>
            </w:r>
          </w:p>
        </w:tc>
        <w:tc>
          <w:tcPr>
            <w:tcW w:w="1140" w:type="dxa"/>
            <w:tcBorders>
              <w:top w:val="nil"/>
              <w:left w:val="single" w:sz="8" w:space="0" w:color="000000"/>
              <w:bottom w:val="single" w:sz="8" w:space="0" w:color="000000"/>
              <w:right w:val="single" w:sz="8" w:space="0" w:color="000000"/>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32</w:t>
            </w:r>
          </w:p>
        </w:tc>
      </w:tr>
      <w:tr w:rsidR="00342F40" w:rsidTr="00342F40">
        <w:trPr>
          <w:trHeight w:val="268"/>
        </w:trPr>
        <w:tc>
          <w:tcPr>
            <w:tcW w:w="5116" w:type="dxa"/>
            <w:tcBorders>
              <w:top w:val="nil"/>
              <w:left w:val="single" w:sz="8" w:space="0" w:color="000000"/>
              <w:bottom w:val="single" w:sz="8" w:space="0" w:color="000000"/>
              <w:right w:val="nil"/>
            </w:tcBorders>
            <w:shd w:val="clear" w:color="auto" w:fill="FFFFFF"/>
            <w:hideMark/>
          </w:tcPr>
          <w:p w:rsidR="00342F40" w:rsidRDefault="00342F40">
            <w:pPr>
              <w:shd w:val="clear" w:color="auto" w:fill="FFFFFF"/>
              <w:rPr>
                <w:color w:val="000000"/>
                <w:shd w:val="clear" w:color="auto" w:fill="FFFFFF"/>
              </w:rPr>
            </w:pPr>
            <w:r>
              <w:rPr>
                <w:color w:val="000000"/>
                <w:shd w:val="clear" w:color="auto" w:fill="FFFFFF"/>
              </w:rPr>
              <w:t>ЛПХ</w:t>
            </w:r>
          </w:p>
        </w:tc>
        <w:tc>
          <w:tcPr>
            <w:tcW w:w="1160" w:type="dxa"/>
            <w:tcBorders>
              <w:top w:val="nil"/>
              <w:left w:val="single" w:sz="8" w:space="0" w:color="000000"/>
              <w:bottom w:val="single" w:sz="8" w:space="0" w:color="000000"/>
              <w:right w:val="nil"/>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3</w:t>
            </w:r>
          </w:p>
        </w:tc>
        <w:tc>
          <w:tcPr>
            <w:tcW w:w="1160" w:type="dxa"/>
            <w:tcBorders>
              <w:top w:val="nil"/>
              <w:left w:val="single" w:sz="8" w:space="0" w:color="000000"/>
              <w:bottom w:val="single" w:sz="8" w:space="0" w:color="000000"/>
              <w:right w:val="nil"/>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3</w:t>
            </w:r>
          </w:p>
        </w:tc>
        <w:tc>
          <w:tcPr>
            <w:tcW w:w="1140" w:type="dxa"/>
            <w:tcBorders>
              <w:top w:val="nil"/>
              <w:left w:val="single" w:sz="8" w:space="0" w:color="000000"/>
              <w:bottom w:val="single" w:sz="8" w:space="0" w:color="000000"/>
              <w:right w:val="single" w:sz="8" w:space="0" w:color="000000"/>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3</w:t>
            </w:r>
          </w:p>
        </w:tc>
      </w:tr>
      <w:tr w:rsidR="00342F40" w:rsidTr="00342F40">
        <w:trPr>
          <w:trHeight w:val="276"/>
        </w:trPr>
        <w:tc>
          <w:tcPr>
            <w:tcW w:w="5116" w:type="dxa"/>
            <w:tcBorders>
              <w:top w:val="nil"/>
              <w:left w:val="single" w:sz="8" w:space="0" w:color="000000"/>
              <w:bottom w:val="single" w:sz="8" w:space="0" w:color="000000"/>
              <w:right w:val="nil"/>
            </w:tcBorders>
            <w:shd w:val="clear" w:color="auto" w:fill="FFFFFF"/>
            <w:hideMark/>
          </w:tcPr>
          <w:p w:rsidR="00342F40" w:rsidRDefault="00342F40">
            <w:pPr>
              <w:shd w:val="clear" w:color="auto" w:fill="FFFFFF"/>
              <w:rPr>
                <w:color w:val="000000"/>
                <w:shd w:val="clear" w:color="auto" w:fill="FFFFFF"/>
              </w:rPr>
            </w:pPr>
            <w:r>
              <w:rPr>
                <w:color w:val="000000"/>
                <w:shd w:val="clear" w:color="auto" w:fill="FFFFFF"/>
              </w:rPr>
              <w:t xml:space="preserve">свиней </w:t>
            </w:r>
          </w:p>
        </w:tc>
        <w:tc>
          <w:tcPr>
            <w:tcW w:w="1160" w:type="dxa"/>
            <w:tcBorders>
              <w:top w:val="nil"/>
              <w:left w:val="single" w:sz="8" w:space="0" w:color="000000"/>
              <w:bottom w:val="single" w:sz="8" w:space="0" w:color="000000"/>
              <w:right w:val="nil"/>
            </w:tcBorders>
            <w:shd w:val="clear" w:color="auto" w:fill="FFFFFF"/>
            <w:hideMark/>
          </w:tcPr>
          <w:p w:rsidR="00342F40" w:rsidRDefault="008D7636">
            <w:pPr>
              <w:shd w:val="clear" w:color="auto" w:fill="FFFFFF"/>
              <w:jc w:val="center"/>
              <w:rPr>
                <w:color w:val="000000"/>
                <w:shd w:val="clear" w:color="auto" w:fill="FFFFFF"/>
              </w:rPr>
            </w:pPr>
            <w:r>
              <w:rPr>
                <w:color w:val="000000"/>
                <w:shd w:val="clear" w:color="auto" w:fill="FFFFFF"/>
              </w:rPr>
              <w:t>-</w:t>
            </w:r>
          </w:p>
        </w:tc>
        <w:tc>
          <w:tcPr>
            <w:tcW w:w="1160" w:type="dxa"/>
            <w:tcBorders>
              <w:top w:val="nil"/>
              <w:left w:val="single" w:sz="8" w:space="0" w:color="000000"/>
              <w:bottom w:val="single" w:sz="8" w:space="0" w:color="000000"/>
              <w:right w:val="nil"/>
            </w:tcBorders>
            <w:shd w:val="clear" w:color="auto" w:fill="FFFFFF"/>
            <w:hideMark/>
          </w:tcPr>
          <w:p w:rsidR="00342F40" w:rsidRDefault="00342F40">
            <w:pPr>
              <w:shd w:val="clear" w:color="auto" w:fill="FFFFFF"/>
              <w:jc w:val="center"/>
              <w:rPr>
                <w:color w:val="000000"/>
                <w:shd w:val="clear" w:color="auto" w:fill="FFFFFF"/>
              </w:rPr>
            </w:pPr>
            <w:r>
              <w:rPr>
                <w:color w:val="000000"/>
                <w:shd w:val="clear" w:color="auto" w:fill="FFFFFF"/>
              </w:rPr>
              <w:t>-</w:t>
            </w:r>
          </w:p>
        </w:tc>
        <w:tc>
          <w:tcPr>
            <w:tcW w:w="1140" w:type="dxa"/>
            <w:tcBorders>
              <w:top w:val="nil"/>
              <w:left w:val="single" w:sz="8" w:space="0" w:color="000000"/>
              <w:bottom w:val="single" w:sz="8" w:space="0" w:color="000000"/>
              <w:right w:val="single" w:sz="8" w:space="0" w:color="000000"/>
            </w:tcBorders>
            <w:shd w:val="clear" w:color="auto" w:fill="FFFFFF"/>
            <w:hideMark/>
          </w:tcPr>
          <w:p w:rsidR="00342F40" w:rsidRDefault="00342F40">
            <w:pPr>
              <w:shd w:val="clear" w:color="auto" w:fill="FFFFFF"/>
              <w:jc w:val="center"/>
            </w:pPr>
            <w:r>
              <w:t>-</w:t>
            </w:r>
          </w:p>
        </w:tc>
      </w:tr>
      <w:tr w:rsidR="00342F40" w:rsidTr="00342F40">
        <w:trPr>
          <w:trHeight w:val="276"/>
        </w:trPr>
        <w:tc>
          <w:tcPr>
            <w:tcW w:w="5116" w:type="dxa"/>
            <w:tcBorders>
              <w:top w:val="nil"/>
              <w:left w:val="single" w:sz="8" w:space="0" w:color="000000"/>
              <w:bottom w:val="single" w:sz="8" w:space="0" w:color="000000"/>
              <w:right w:val="nil"/>
            </w:tcBorders>
            <w:shd w:val="clear" w:color="auto" w:fill="FFFFFF"/>
            <w:hideMark/>
          </w:tcPr>
          <w:p w:rsidR="00342F40" w:rsidRDefault="00342F40">
            <w:pPr>
              <w:shd w:val="clear" w:color="auto" w:fill="FFFFFF"/>
              <w:rPr>
                <w:color w:val="000000"/>
                <w:shd w:val="clear" w:color="auto" w:fill="FFFFFF"/>
              </w:rPr>
            </w:pPr>
            <w:r>
              <w:rPr>
                <w:color w:val="000000"/>
                <w:shd w:val="clear" w:color="auto" w:fill="FFFFFF"/>
              </w:rPr>
              <w:t>С/Х</w:t>
            </w:r>
          </w:p>
        </w:tc>
        <w:tc>
          <w:tcPr>
            <w:tcW w:w="1160" w:type="dxa"/>
            <w:tcBorders>
              <w:top w:val="nil"/>
              <w:left w:val="single" w:sz="8" w:space="0" w:color="000000"/>
              <w:bottom w:val="single" w:sz="8" w:space="0" w:color="000000"/>
              <w:right w:val="nil"/>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w:t>
            </w:r>
          </w:p>
        </w:tc>
        <w:tc>
          <w:tcPr>
            <w:tcW w:w="1160" w:type="dxa"/>
            <w:tcBorders>
              <w:top w:val="nil"/>
              <w:left w:val="single" w:sz="8" w:space="0" w:color="000000"/>
              <w:bottom w:val="single" w:sz="8" w:space="0" w:color="000000"/>
              <w:right w:val="nil"/>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w:t>
            </w:r>
          </w:p>
        </w:tc>
        <w:tc>
          <w:tcPr>
            <w:tcW w:w="1140" w:type="dxa"/>
            <w:tcBorders>
              <w:top w:val="nil"/>
              <w:left w:val="single" w:sz="8" w:space="0" w:color="000000"/>
              <w:bottom w:val="single" w:sz="8" w:space="0" w:color="000000"/>
              <w:right w:val="single" w:sz="8" w:space="0" w:color="000000"/>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w:t>
            </w:r>
          </w:p>
        </w:tc>
      </w:tr>
      <w:tr w:rsidR="00342F40" w:rsidTr="00342F40">
        <w:trPr>
          <w:trHeight w:val="276"/>
        </w:trPr>
        <w:tc>
          <w:tcPr>
            <w:tcW w:w="5116" w:type="dxa"/>
            <w:tcBorders>
              <w:top w:val="nil"/>
              <w:left w:val="single" w:sz="8" w:space="0" w:color="000000"/>
              <w:bottom w:val="single" w:sz="8" w:space="0" w:color="000000"/>
              <w:right w:val="nil"/>
            </w:tcBorders>
            <w:shd w:val="clear" w:color="auto" w:fill="FFFFFF"/>
            <w:hideMark/>
          </w:tcPr>
          <w:p w:rsidR="00342F40" w:rsidRDefault="00342F40">
            <w:pPr>
              <w:shd w:val="clear" w:color="auto" w:fill="FFFFFF"/>
              <w:rPr>
                <w:color w:val="000000"/>
                <w:shd w:val="clear" w:color="auto" w:fill="FFFFFF"/>
              </w:rPr>
            </w:pPr>
            <w:r>
              <w:rPr>
                <w:color w:val="000000"/>
                <w:shd w:val="clear" w:color="auto" w:fill="FFFFFF"/>
              </w:rPr>
              <w:t xml:space="preserve">ЛПХ </w:t>
            </w:r>
          </w:p>
        </w:tc>
        <w:tc>
          <w:tcPr>
            <w:tcW w:w="1160" w:type="dxa"/>
            <w:tcBorders>
              <w:top w:val="nil"/>
              <w:left w:val="single" w:sz="8" w:space="0" w:color="000000"/>
              <w:bottom w:val="single" w:sz="8" w:space="0" w:color="000000"/>
              <w:right w:val="nil"/>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w:t>
            </w:r>
          </w:p>
        </w:tc>
        <w:tc>
          <w:tcPr>
            <w:tcW w:w="1160" w:type="dxa"/>
            <w:tcBorders>
              <w:top w:val="nil"/>
              <w:left w:val="single" w:sz="8" w:space="0" w:color="000000"/>
              <w:bottom w:val="single" w:sz="8" w:space="0" w:color="000000"/>
              <w:right w:val="nil"/>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w:t>
            </w:r>
          </w:p>
        </w:tc>
        <w:tc>
          <w:tcPr>
            <w:tcW w:w="1140" w:type="dxa"/>
            <w:tcBorders>
              <w:top w:val="nil"/>
              <w:left w:val="single" w:sz="8" w:space="0" w:color="000000"/>
              <w:bottom w:val="single" w:sz="8" w:space="0" w:color="000000"/>
              <w:right w:val="single" w:sz="8" w:space="0" w:color="000000"/>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w:t>
            </w:r>
          </w:p>
        </w:tc>
      </w:tr>
      <w:tr w:rsidR="00342F40" w:rsidTr="00342F40">
        <w:trPr>
          <w:trHeight w:val="276"/>
        </w:trPr>
        <w:tc>
          <w:tcPr>
            <w:tcW w:w="5116" w:type="dxa"/>
            <w:tcBorders>
              <w:top w:val="nil"/>
              <w:left w:val="single" w:sz="8" w:space="0" w:color="000000"/>
              <w:bottom w:val="single" w:sz="8" w:space="0" w:color="000000"/>
              <w:right w:val="nil"/>
            </w:tcBorders>
            <w:shd w:val="clear" w:color="auto" w:fill="FFFFFF"/>
            <w:hideMark/>
          </w:tcPr>
          <w:p w:rsidR="00342F40" w:rsidRDefault="00342F40">
            <w:pPr>
              <w:shd w:val="clear" w:color="auto" w:fill="FFFFFF"/>
              <w:rPr>
                <w:color w:val="000000"/>
                <w:shd w:val="clear" w:color="auto" w:fill="FFFFFF"/>
              </w:rPr>
            </w:pPr>
            <w:r>
              <w:rPr>
                <w:color w:val="000000"/>
                <w:shd w:val="clear" w:color="auto" w:fill="FFFFFF"/>
              </w:rPr>
              <w:t xml:space="preserve">Лошадей </w:t>
            </w:r>
          </w:p>
        </w:tc>
        <w:tc>
          <w:tcPr>
            <w:tcW w:w="1160" w:type="dxa"/>
            <w:tcBorders>
              <w:top w:val="nil"/>
              <w:left w:val="single" w:sz="8" w:space="0" w:color="000000"/>
              <w:bottom w:val="single" w:sz="8" w:space="0" w:color="000000"/>
              <w:right w:val="nil"/>
            </w:tcBorders>
            <w:shd w:val="clear" w:color="auto" w:fill="FFFFFF"/>
            <w:hideMark/>
          </w:tcPr>
          <w:p w:rsidR="00342F40" w:rsidRDefault="00342F40">
            <w:pPr>
              <w:shd w:val="clear" w:color="auto" w:fill="FFFFFF"/>
              <w:jc w:val="center"/>
              <w:rPr>
                <w:color w:val="000000"/>
                <w:shd w:val="clear" w:color="auto" w:fill="FFFFFF"/>
              </w:rPr>
            </w:pPr>
            <w:r>
              <w:rPr>
                <w:color w:val="000000"/>
                <w:shd w:val="clear" w:color="auto" w:fill="FFFFFF"/>
              </w:rPr>
              <w:t>0</w:t>
            </w:r>
          </w:p>
        </w:tc>
        <w:tc>
          <w:tcPr>
            <w:tcW w:w="1160" w:type="dxa"/>
            <w:tcBorders>
              <w:top w:val="nil"/>
              <w:left w:val="single" w:sz="8" w:space="0" w:color="000000"/>
              <w:bottom w:val="single" w:sz="8" w:space="0" w:color="000000"/>
              <w:right w:val="nil"/>
            </w:tcBorders>
            <w:shd w:val="clear" w:color="auto" w:fill="FFFFFF"/>
            <w:hideMark/>
          </w:tcPr>
          <w:p w:rsidR="00342F40" w:rsidRDefault="00342F40">
            <w:pPr>
              <w:shd w:val="clear" w:color="auto" w:fill="FFFFFF"/>
              <w:jc w:val="center"/>
              <w:rPr>
                <w:color w:val="000000"/>
                <w:shd w:val="clear" w:color="auto" w:fill="FFFFFF"/>
              </w:rPr>
            </w:pPr>
            <w:r>
              <w:rPr>
                <w:color w:val="000000"/>
                <w:shd w:val="clear" w:color="auto" w:fill="FFFFFF"/>
              </w:rPr>
              <w:t>0</w:t>
            </w:r>
          </w:p>
        </w:tc>
        <w:tc>
          <w:tcPr>
            <w:tcW w:w="1140" w:type="dxa"/>
            <w:tcBorders>
              <w:top w:val="nil"/>
              <w:left w:val="single" w:sz="8" w:space="0" w:color="000000"/>
              <w:bottom w:val="single" w:sz="8" w:space="0" w:color="000000"/>
              <w:right w:val="single" w:sz="8" w:space="0" w:color="000000"/>
            </w:tcBorders>
            <w:shd w:val="clear" w:color="auto" w:fill="FFFFFF"/>
            <w:hideMark/>
          </w:tcPr>
          <w:p w:rsidR="00342F40" w:rsidRDefault="00342F40">
            <w:pPr>
              <w:shd w:val="clear" w:color="auto" w:fill="FFFFFF"/>
              <w:jc w:val="center"/>
            </w:pPr>
            <w:r>
              <w:rPr>
                <w:color w:val="000000"/>
                <w:shd w:val="clear" w:color="auto" w:fill="FFFFFF"/>
              </w:rPr>
              <w:t>0</w:t>
            </w:r>
          </w:p>
        </w:tc>
      </w:tr>
      <w:tr w:rsidR="00342F40" w:rsidTr="00342F40">
        <w:trPr>
          <w:trHeight w:val="276"/>
        </w:trPr>
        <w:tc>
          <w:tcPr>
            <w:tcW w:w="5116" w:type="dxa"/>
            <w:tcBorders>
              <w:top w:val="nil"/>
              <w:left w:val="single" w:sz="8" w:space="0" w:color="000000"/>
              <w:bottom w:val="single" w:sz="8" w:space="0" w:color="000000"/>
              <w:right w:val="nil"/>
            </w:tcBorders>
            <w:shd w:val="clear" w:color="auto" w:fill="FFFFFF"/>
            <w:hideMark/>
          </w:tcPr>
          <w:p w:rsidR="00342F40" w:rsidRDefault="00342F40">
            <w:pPr>
              <w:shd w:val="clear" w:color="auto" w:fill="FFFFFF"/>
              <w:rPr>
                <w:color w:val="000000"/>
                <w:shd w:val="clear" w:color="auto" w:fill="FFFFFF"/>
              </w:rPr>
            </w:pPr>
            <w:r>
              <w:rPr>
                <w:color w:val="000000"/>
                <w:shd w:val="clear" w:color="auto" w:fill="FFFFFF"/>
              </w:rPr>
              <w:lastRenderedPageBreak/>
              <w:t>С/Х</w:t>
            </w:r>
          </w:p>
        </w:tc>
        <w:tc>
          <w:tcPr>
            <w:tcW w:w="1160" w:type="dxa"/>
            <w:tcBorders>
              <w:top w:val="nil"/>
              <w:left w:val="single" w:sz="8" w:space="0" w:color="000000"/>
              <w:bottom w:val="single" w:sz="8" w:space="0" w:color="000000"/>
              <w:right w:val="nil"/>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w:t>
            </w:r>
          </w:p>
        </w:tc>
        <w:tc>
          <w:tcPr>
            <w:tcW w:w="1160" w:type="dxa"/>
            <w:tcBorders>
              <w:top w:val="nil"/>
              <w:left w:val="single" w:sz="8" w:space="0" w:color="000000"/>
              <w:bottom w:val="single" w:sz="8" w:space="0" w:color="000000"/>
              <w:right w:val="nil"/>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w:t>
            </w:r>
          </w:p>
        </w:tc>
        <w:tc>
          <w:tcPr>
            <w:tcW w:w="1140" w:type="dxa"/>
            <w:tcBorders>
              <w:top w:val="nil"/>
              <w:left w:val="single" w:sz="8" w:space="0" w:color="000000"/>
              <w:bottom w:val="single" w:sz="8" w:space="0" w:color="000000"/>
              <w:right w:val="single" w:sz="8" w:space="0" w:color="000000"/>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w:t>
            </w:r>
          </w:p>
        </w:tc>
      </w:tr>
      <w:tr w:rsidR="00342F40" w:rsidTr="00342F40">
        <w:trPr>
          <w:trHeight w:val="276"/>
        </w:trPr>
        <w:tc>
          <w:tcPr>
            <w:tcW w:w="5116" w:type="dxa"/>
            <w:tcBorders>
              <w:top w:val="nil"/>
              <w:left w:val="single" w:sz="8" w:space="0" w:color="000000"/>
              <w:bottom w:val="single" w:sz="8" w:space="0" w:color="000000"/>
              <w:right w:val="nil"/>
            </w:tcBorders>
            <w:shd w:val="clear" w:color="auto" w:fill="FFFFFF"/>
            <w:hideMark/>
          </w:tcPr>
          <w:p w:rsidR="00342F40" w:rsidRDefault="00342F40">
            <w:pPr>
              <w:shd w:val="clear" w:color="auto" w:fill="FFFFFF"/>
              <w:rPr>
                <w:color w:val="000000"/>
                <w:shd w:val="clear" w:color="auto" w:fill="FFFFFF"/>
              </w:rPr>
            </w:pPr>
            <w:r>
              <w:rPr>
                <w:color w:val="000000"/>
                <w:shd w:val="clear" w:color="auto" w:fill="FFFFFF"/>
              </w:rPr>
              <w:t>ЛПХ</w:t>
            </w:r>
          </w:p>
        </w:tc>
        <w:tc>
          <w:tcPr>
            <w:tcW w:w="1160" w:type="dxa"/>
            <w:tcBorders>
              <w:top w:val="nil"/>
              <w:left w:val="single" w:sz="8" w:space="0" w:color="000000"/>
              <w:bottom w:val="single" w:sz="8" w:space="0" w:color="000000"/>
              <w:right w:val="nil"/>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w:t>
            </w:r>
          </w:p>
        </w:tc>
        <w:tc>
          <w:tcPr>
            <w:tcW w:w="1160" w:type="dxa"/>
            <w:tcBorders>
              <w:top w:val="nil"/>
              <w:left w:val="single" w:sz="8" w:space="0" w:color="000000"/>
              <w:bottom w:val="single" w:sz="8" w:space="0" w:color="000000"/>
              <w:right w:val="nil"/>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w:t>
            </w:r>
          </w:p>
        </w:tc>
        <w:tc>
          <w:tcPr>
            <w:tcW w:w="1140" w:type="dxa"/>
            <w:tcBorders>
              <w:top w:val="nil"/>
              <w:left w:val="single" w:sz="8" w:space="0" w:color="000000"/>
              <w:bottom w:val="single" w:sz="8" w:space="0" w:color="000000"/>
              <w:right w:val="single" w:sz="8" w:space="0" w:color="000000"/>
            </w:tcBorders>
            <w:shd w:val="clear" w:color="auto" w:fill="FFFFFF"/>
          </w:tcPr>
          <w:p w:rsidR="00342F40" w:rsidRDefault="008D7636">
            <w:pPr>
              <w:shd w:val="clear" w:color="auto" w:fill="FFFFFF"/>
              <w:snapToGrid w:val="0"/>
              <w:jc w:val="center"/>
              <w:rPr>
                <w:color w:val="000000"/>
                <w:shd w:val="clear" w:color="auto" w:fill="FFFFFF"/>
              </w:rPr>
            </w:pPr>
            <w:r>
              <w:rPr>
                <w:color w:val="000000"/>
                <w:shd w:val="clear" w:color="auto" w:fill="FFFFFF"/>
              </w:rPr>
              <w:t>-</w:t>
            </w:r>
          </w:p>
        </w:tc>
      </w:tr>
      <w:tr w:rsidR="00342F40" w:rsidTr="00342F40">
        <w:trPr>
          <w:trHeight w:val="295"/>
        </w:trPr>
        <w:tc>
          <w:tcPr>
            <w:tcW w:w="5116" w:type="dxa"/>
            <w:tcBorders>
              <w:top w:val="nil"/>
              <w:left w:val="single" w:sz="8" w:space="0" w:color="000000"/>
              <w:bottom w:val="single" w:sz="8" w:space="0" w:color="000000"/>
              <w:right w:val="nil"/>
            </w:tcBorders>
            <w:shd w:val="clear" w:color="auto" w:fill="FFFFFF"/>
            <w:hideMark/>
          </w:tcPr>
          <w:p w:rsidR="00342F40" w:rsidRDefault="00342F40">
            <w:pPr>
              <w:shd w:val="clear" w:color="auto" w:fill="FFFFFF"/>
              <w:rPr>
                <w:color w:val="000000"/>
                <w:shd w:val="clear" w:color="auto" w:fill="FFFFFF"/>
              </w:rPr>
            </w:pPr>
            <w:r>
              <w:rPr>
                <w:color w:val="000000"/>
                <w:shd w:val="clear" w:color="auto" w:fill="FFFFFF"/>
              </w:rPr>
              <w:t>Овец,  коз  всего:</w:t>
            </w:r>
          </w:p>
        </w:tc>
        <w:tc>
          <w:tcPr>
            <w:tcW w:w="1160" w:type="dxa"/>
            <w:tcBorders>
              <w:top w:val="nil"/>
              <w:left w:val="single" w:sz="8" w:space="0" w:color="000000"/>
              <w:bottom w:val="single" w:sz="8" w:space="0" w:color="000000"/>
              <w:right w:val="nil"/>
            </w:tcBorders>
            <w:shd w:val="clear" w:color="auto" w:fill="FFFFFF"/>
            <w:hideMark/>
          </w:tcPr>
          <w:p w:rsidR="00342F40" w:rsidRDefault="008D7636">
            <w:pPr>
              <w:shd w:val="clear" w:color="auto" w:fill="FFFFFF"/>
              <w:jc w:val="center"/>
              <w:rPr>
                <w:color w:val="000000"/>
                <w:shd w:val="clear" w:color="auto" w:fill="FFFFFF"/>
              </w:rPr>
            </w:pPr>
            <w:r>
              <w:rPr>
                <w:color w:val="000000"/>
                <w:shd w:val="clear" w:color="auto" w:fill="FFFFFF"/>
              </w:rPr>
              <w:t>5</w:t>
            </w:r>
          </w:p>
        </w:tc>
        <w:tc>
          <w:tcPr>
            <w:tcW w:w="1160" w:type="dxa"/>
            <w:tcBorders>
              <w:top w:val="nil"/>
              <w:left w:val="single" w:sz="8" w:space="0" w:color="000000"/>
              <w:bottom w:val="single" w:sz="8" w:space="0" w:color="000000"/>
              <w:right w:val="nil"/>
            </w:tcBorders>
            <w:shd w:val="clear" w:color="auto" w:fill="FFFFFF"/>
            <w:hideMark/>
          </w:tcPr>
          <w:p w:rsidR="00342F40" w:rsidRDefault="008D7636">
            <w:pPr>
              <w:shd w:val="clear" w:color="auto" w:fill="FFFFFF"/>
              <w:jc w:val="center"/>
              <w:rPr>
                <w:color w:val="000000"/>
                <w:shd w:val="clear" w:color="auto" w:fill="FFFFFF"/>
              </w:rPr>
            </w:pPr>
            <w:r>
              <w:rPr>
                <w:color w:val="000000"/>
                <w:shd w:val="clear" w:color="auto" w:fill="FFFFFF"/>
              </w:rPr>
              <w:t>70</w:t>
            </w:r>
          </w:p>
        </w:tc>
        <w:tc>
          <w:tcPr>
            <w:tcW w:w="1140" w:type="dxa"/>
            <w:tcBorders>
              <w:top w:val="nil"/>
              <w:left w:val="single" w:sz="8" w:space="0" w:color="000000"/>
              <w:bottom w:val="single" w:sz="8" w:space="0" w:color="000000"/>
              <w:right w:val="single" w:sz="8" w:space="0" w:color="000000"/>
            </w:tcBorders>
            <w:shd w:val="clear" w:color="auto" w:fill="FFFFFF"/>
            <w:hideMark/>
          </w:tcPr>
          <w:p w:rsidR="00342F40" w:rsidRDefault="008D7636">
            <w:pPr>
              <w:shd w:val="clear" w:color="auto" w:fill="FFFFFF"/>
              <w:jc w:val="center"/>
            </w:pPr>
            <w:r>
              <w:t>60</w:t>
            </w:r>
          </w:p>
        </w:tc>
      </w:tr>
    </w:tbl>
    <w:p w:rsidR="00342F40" w:rsidRDefault="00342F40" w:rsidP="00342F40">
      <w:pPr>
        <w:ind w:firstLine="284"/>
        <w:jc w:val="both"/>
      </w:pPr>
    </w:p>
    <w:p w:rsidR="00342F40" w:rsidRDefault="00342F40" w:rsidP="00342F40">
      <w:pPr>
        <w:ind w:firstLine="720"/>
        <w:jc w:val="both"/>
      </w:pPr>
      <w:r>
        <w:t>В последний год  наблюдается тенденции снижения поголовья животных в частном секторе.</w:t>
      </w:r>
    </w:p>
    <w:p w:rsidR="00342F40" w:rsidRDefault="00342F40" w:rsidP="00342F40">
      <w:pPr>
        <w:ind w:firstLine="284"/>
        <w:jc w:val="both"/>
      </w:pPr>
      <w:r>
        <w:t>Причины, сдерживающие развитие личных подсобных хозяйств, следующие:</w:t>
      </w:r>
    </w:p>
    <w:p w:rsidR="00342F40" w:rsidRDefault="008D7636" w:rsidP="00342F40">
      <w:pPr>
        <w:ind w:firstLine="284"/>
        <w:jc w:val="both"/>
      </w:pPr>
      <w:r>
        <w:t>- нет организованной закупки</w:t>
      </w:r>
      <w:r w:rsidR="00342F40">
        <w:t xml:space="preserve"> сельскохозяйственной продукции; </w:t>
      </w:r>
    </w:p>
    <w:p w:rsidR="00342F40" w:rsidRDefault="00342F40" w:rsidP="00342F40">
      <w:pPr>
        <w:ind w:firstLine="284"/>
        <w:jc w:val="both"/>
        <w:rPr>
          <w:u w:val="single"/>
        </w:rPr>
      </w:pPr>
      <w:r>
        <w:t xml:space="preserve">- высокая себестоимость с/х продукции, и ее низкая закупочная цена. </w:t>
      </w:r>
    </w:p>
    <w:p w:rsidR="00342F40" w:rsidRDefault="00342F40" w:rsidP="00342F40">
      <w:pPr>
        <w:ind w:firstLine="284"/>
        <w:jc w:val="both"/>
      </w:pPr>
      <w:r>
        <w:rPr>
          <w:u w:val="single"/>
        </w:rPr>
        <w:t xml:space="preserve">Проблемы: </w:t>
      </w:r>
    </w:p>
    <w:p w:rsidR="00342F40" w:rsidRDefault="00342F40" w:rsidP="00342F40">
      <w:pPr>
        <w:autoSpaceDE w:val="0"/>
        <w:ind w:firstLine="540"/>
        <w:jc w:val="both"/>
      </w:pPr>
      <w:r>
        <w:t xml:space="preserve">1) сельские жители недостаточно осведомлены о своих правах на землю и имущество.  </w:t>
      </w:r>
    </w:p>
    <w:p w:rsidR="00342F40" w:rsidRDefault="00342F40" w:rsidP="00342F40">
      <w:pPr>
        <w:autoSpaceDE w:val="0"/>
        <w:ind w:firstLine="540"/>
        <w:jc w:val="both"/>
      </w:pPr>
      <w:r>
        <w:t>2) владельцы ЛПХ, предприни</w:t>
      </w:r>
      <w:r w:rsidR="008D7636">
        <w:t xml:space="preserve">матели не применяют </w:t>
      </w:r>
      <w:r>
        <w:t xml:space="preserve"> финансово-кредитных ресурсов в силу недостаточной государственной поддержки этого сектора экономики; </w:t>
      </w:r>
    </w:p>
    <w:p w:rsidR="00342F40" w:rsidRDefault="00342F40" w:rsidP="00342F40">
      <w:pPr>
        <w:autoSpaceDE w:val="0"/>
        <w:ind w:firstLine="540"/>
        <w:jc w:val="both"/>
      </w:pPr>
      <w:r>
        <w:t xml:space="preserve">3) не налажена эффективная система сбыта продукции, материально-технического и производственного обслуживания </w:t>
      </w:r>
      <w:proofErr w:type="gramStart"/>
      <w:r>
        <w:t>К(</w:t>
      </w:r>
      <w:proofErr w:type="gramEnd"/>
      <w:r>
        <w:t xml:space="preserve">Ф)Х и ЛПХ, других малых форм 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и заготовителям.  </w:t>
      </w:r>
      <w:proofErr w:type="gramStart"/>
      <w:r>
        <w:t>Отсутствие кооперативов по закупке продукции тормозит как увеличению численности поголовья скота, так и увеличению земельных площадей под картофель и овощи;</w:t>
      </w:r>
      <w:proofErr w:type="gramEnd"/>
    </w:p>
    <w:p w:rsidR="00342F40" w:rsidRDefault="00342F40" w:rsidP="00342F40">
      <w:pPr>
        <w:autoSpaceDE w:val="0"/>
        <w:ind w:firstLine="540"/>
        <w:jc w:val="both"/>
      </w:pPr>
      <w:r>
        <w:t xml:space="preserve">4) низкий уровень заработной платы в отрасли, и отток </w:t>
      </w:r>
      <w:proofErr w:type="gramStart"/>
      <w:r>
        <w:t>работающих</w:t>
      </w:r>
      <w:proofErr w:type="gramEnd"/>
      <w:r>
        <w:t xml:space="preserve"> в другие отрасли производства и в социальную сферу;</w:t>
      </w:r>
    </w:p>
    <w:p w:rsidR="00342F40" w:rsidRDefault="00342F40" w:rsidP="00342F40">
      <w:pPr>
        <w:autoSpaceDE w:val="0"/>
        <w:ind w:firstLine="540"/>
        <w:jc w:val="both"/>
      </w:pPr>
      <w:r>
        <w:t xml:space="preserve">Самостоятельно решить проблемы, с которыми сталкиваются </w:t>
      </w:r>
      <w:r>
        <w:rPr>
          <w:shd w:val="clear" w:color="auto" w:fill="FFFFFF"/>
        </w:rPr>
        <w:t xml:space="preserve">жители сельского поселения  </w:t>
      </w:r>
      <w:r>
        <w:t xml:space="preserve"> при ведении личных подсобных хозяйств достаточно трудно. </w:t>
      </w:r>
    </w:p>
    <w:p w:rsidR="00342F40" w:rsidRDefault="00342F40" w:rsidP="00342F40">
      <w:pPr>
        <w:jc w:val="both"/>
      </w:pPr>
      <w:r>
        <w:t xml:space="preserve">     - Существенной причиной, сдерживающей рост численности поголовья скота у населения, является трудности с обеспечением кормами. Предприниматели,</w:t>
      </w:r>
      <w:r w:rsidR="006504A1">
        <w:t xml:space="preserve"> фермеры </w:t>
      </w:r>
      <w:r>
        <w:t xml:space="preserve"> сегодня работают в условиях рынка и  не  имеют достаточных ресурсов, чтобы оказывать гражданам  помощь в необходимых объемах, в заготовке кормов. </w:t>
      </w:r>
    </w:p>
    <w:p w:rsidR="00342F40" w:rsidRDefault="00342F40" w:rsidP="00342F40">
      <w:pPr>
        <w:ind w:firstLine="720"/>
        <w:jc w:val="both"/>
      </w:pPr>
      <w:r>
        <w:t>- Закуп</w:t>
      </w:r>
      <w:r w:rsidR="006504A1">
        <w:t>ка</w:t>
      </w:r>
      <w:r>
        <w:t xml:space="preserve"> сельскохозяйственной продукции производятся по низким ценам.  </w:t>
      </w:r>
    </w:p>
    <w:p w:rsidR="00342F40" w:rsidRDefault="00342F40" w:rsidP="00342F40">
      <w:pPr>
        <w:ind w:firstLine="720"/>
        <w:jc w:val="both"/>
      </w:pPr>
      <w:proofErr w:type="gramStart"/>
      <w:r>
        <w:t>- Старение  населения  из - за ухудшающейся демографической ситуации.</w:t>
      </w:r>
      <w:proofErr w:type="gramEnd"/>
    </w:p>
    <w:p w:rsidR="00342F40" w:rsidRDefault="00342F40" w:rsidP="00342F40">
      <w:pPr>
        <w:ind w:firstLine="720"/>
        <w:jc w:val="both"/>
      </w:pPr>
      <w:r>
        <w:t>Способствуя и регулируя процесс развития ЛПХ в поселении можно решать эту проблему.</w:t>
      </w:r>
    </w:p>
    <w:p w:rsidR="00342F40" w:rsidRDefault="00342F40" w:rsidP="00342F40">
      <w:pPr>
        <w:ind w:firstLine="720"/>
        <w:jc w:val="both"/>
      </w:pPr>
      <w:r>
        <w:t>Развитие животноводства и огородничества, как одно из  направлений развития ЛПХ.</w:t>
      </w:r>
    </w:p>
    <w:p w:rsidR="00342F40" w:rsidRDefault="00342F40" w:rsidP="00342F40">
      <w:pPr>
        <w:ind w:firstLine="720"/>
        <w:jc w:val="both"/>
      </w:pPr>
      <w:r>
        <w:t xml:space="preserve">Производство продукции  животноводства  в  личных подсобных хозяйствах является приоритетным направлением в решении главного вопроса - </w:t>
      </w:r>
      <w:proofErr w:type="spellStart"/>
      <w:r>
        <w:t>самозанятость</w:t>
      </w:r>
      <w:proofErr w:type="spellEnd"/>
      <w:r>
        <w:t xml:space="preserve"> населения.</w:t>
      </w:r>
    </w:p>
    <w:p w:rsidR="00342F40" w:rsidRDefault="00342F40" w:rsidP="00342F40">
      <w:pPr>
        <w:ind w:firstLine="720"/>
        <w:jc w:val="both"/>
      </w:pPr>
      <w:r>
        <w:t xml:space="preserve">Эту проблему,  возможно,  решить следующим путем: </w:t>
      </w:r>
    </w:p>
    <w:p w:rsidR="00342F40" w:rsidRDefault="00342F40" w:rsidP="00342F40">
      <w:pPr>
        <w:jc w:val="both"/>
      </w:pPr>
      <w:r>
        <w:t xml:space="preserve">           -увеличения продажи  населению  молодняка  крупного  рогатого скота, свиней сельскохозяйственными предприятиями; </w:t>
      </w:r>
    </w:p>
    <w:p w:rsidR="00342F40" w:rsidRDefault="00342F40" w:rsidP="00342F40">
      <w:pPr>
        <w:jc w:val="both"/>
      </w:pPr>
      <w:r>
        <w:t xml:space="preserve">       - увеличения продажи населению птицы различных видов  и  пород через близлежащие  птицеводческие предприятия; </w:t>
      </w:r>
    </w:p>
    <w:p w:rsidR="00342F40" w:rsidRDefault="00342F40" w:rsidP="00342F40">
      <w:pPr>
        <w:jc w:val="both"/>
      </w:pPr>
      <w:r>
        <w:t xml:space="preserve">         Для повышения  племенной  ценности молодняка крупнорогатого скота, находящегося в личных подсобных хозяйствах, и экономической эффективности производства животноводческой продукции необходимо: </w:t>
      </w:r>
    </w:p>
    <w:p w:rsidR="00342F40" w:rsidRDefault="00342F40" w:rsidP="00342F40">
      <w:pPr>
        <w:jc w:val="both"/>
      </w:pPr>
      <w:r>
        <w:t>       - обеспечить  высокий уровень ветеринарного   обслуживания   в  личных подсобных    хозяйствах;</w:t>
      </w:r>
    </w:p>
    <w:p w:rsidR="00342F40" w:rsidRDefault="00342F40" w:rsidP="00342F40">
      <w:pPr>
        <w:jc w:val="both"/>
      </w:pPr>
      <w:r>
        <w:t>        -  необходимо  всячески поддерживать инициативу граждан,  которые сегодня оказывают услуги по заготовке кормов, вспашке огородов, сбору молока;</w:t>
      </w:r>
    </w:p>
    <w:p w:rsidR="00342F40" w:rsidRDefault="00342F40" w:rsidP="00342F40">
      <w:pPr>
        <w:jc w:val="both"/>
        <w:rPr>
          <w:sz w:val="20"/>
          <w:szCs w:val="20"/>
        </w:rPr>
      </w:pPr>
      <w:r>
        <w:lastRenderedPageBreak/>
        <w:t xml:space="preserve">       -   создавать условия для создания и развития </w:t>
      </w:r>
      <w:proofErr w:type="spellStart"/>
      <w:r>
        <w:t>потребительско</w:t>
      </w:r>
      <w:proofErr w:type="spellEnd"/>
      <w:r>
        <w:t>-сбытовых кооперативов на территории   поселения.</w:t>
      </w:r>
    </w:p>
    <w:p w:rsidR="00342F40" w:rsidRDefault="00342F40" w:rsidP="00342F40">
      <w:pPr>
        <w:pStyle w:val="3"/>
        <w:spacing w:before="0" w:after="0"/>
        <w:jc w:val="center"/>
        <w:rPr>
          <w:rFonts w:ascii="Times New Roman" w:hAnsi="Times New Roman" w:cs="Times New Roman"/>
          <w:sz w:val="20"/>
          <w:szCs w:val="20"/>
        </w:rPr>
      </w:pPr>
    </w:p>
    <w:p w:rsidR="00342F40" w:rsidRDefault="00342F40" w:rsidP="00342F40">
      <w:pPr>
        <w:pStyle w:val="3"/>
        <w:spacing w:before="0" w:after="0"/>
        <w:jc w:val="center"/>
      </w:pPr>
      <w:r>
        <w:rPr>
          <w:rFonts w:ascii="Times New Roman" w:hAnsi="Times New Roman" w:cs="Times New Roman"/>
          <w:sz w:val="24"/>
          <w:szCs w:val="24"/>
        </w:rPr>
        <w:t>2.1.6.  Жилищный фонд</w:t>
      </w:r>
    </w:p>
    <w:p w:rsidR="00342F40" w:rsidRDefault="00342F40" w:rsidP="00342F40">
      <w:pPr>
        <w:shd w:val="clear" w:color="auto" w:fill="FFFFFF"/>
        <w:jc w:val="center"/>
        <w:rPr>
          <w:b/>
        </w:rPr>
      </w:pPr>
      <w:r>
        <w:rPr>
          <w:b/>
          <w:bCs/>
        </w:rPr>
        <w:t>Состояние жилищно - коммунальной сферы сельского поселения д.</w:t>
      </w:r>
      <w:r w:rsidR="00685AAA">
        <w:rPr>
          <w:b/>
          <w:bCs/>
        </w:rPr>
        <w:t xml:space="preserve"> </w:t>
      </w:r>
      <w:r>
        <w:rPr>
          <w:b/>
          <w:bCs/>
        </w:rPr>
        <w:t>Куркино</w:t>
      </w:r>
    </w:p>
    <w:p w:rsidR="00342F40" w:rsidRDefault="00342F40" w:rsidP="00342F40">
      <w:pPr>
        <w:pStyle w:val="9"/>
        <w:jc w:val="center"/>
      </w:pPr>
      <w:r>
        <w:rPr>
          <w:rFonts w:ascii="Times New Roman" w:hAnsi="Times New Roman" w:cs="Times New Roman"/>
          <w:b/>
          <w:sz w:val="24"/>
          <w:szCs w:val="24"/>
        </w:rPr>
        <w:t xml:space="preserve">Данные </w:t>
      </w:r>
      <w:r>
        <w:rPr>
          <w:rFonts w:ascii="Times New Roman" w:hAnsi="Times New Roman" w:cs="Times New Roman"/>
          <w:b/>
          <w:bCs/>
          <w:sz w:val="24"/>
          <w:szCs w:val="24"/>
        </w:rPr>
        <w:t>о</w:t>
      </w:r>
      <w:r>
        <w:rPr>
          <w:rFonts w:ascii="Times New Roman" w:hAnsi="Times New Roman" w:cs="Times New Roman"/>
          <w:b/>
          <w:sz w:val="24"/>
          <w:szCs w:val="24"/>
        </w:rPr>
        <w:t xml:space="preserve"> существующем жилищном фонде </w:t>
      </w:r>
    </w:p>
    <w:p w:rsidR="00342F40" w:rsidRDefault="00342F40" w:rsidP="00342F40"/>
    <w:tbl>
      <w:tblPr>
        <w:tblW w:w="0" w:type="auto"/>
        <w:tblInd w:w="108" w:type="dxa"/>
        <w:tblLayout w:type="fixed"/>
        <w:tblLook w:val="04A0" w:firstRow="1" w:lastRow="0" w:firstColumn="1" w:lastColumn="0" w:noHBand="0" w:noVBand="1"/>
      </w:tblPr>
      <w:tblGrid>
        <w:gridCol w:w="695"/>
        <w:gridCol w:w="3672"/>
        <w:gridCol w:w="2251"/>
        <w:gridCol w:w="2316"/>
      </w:tblGrid>
      <w:tr w:rsidR="00342F40" w:rsidTr="00342F40">
        <w:tc>
          <w:tcPr>
            <w:tcW w:w="695" w:type="dxa"/>
            <w:tcBorders>
              <w:top w:val="single" w:sz="4" w:space="0" w:color="000000"/>
              <w:left w:val="single" w:sz="4" w:space="0" w:color="000000"/>
              <w:bottom w:val="single" w:sz="4" w:space="0" w:color="000000"/>
              <w:right w:val="nil"/>
            </w:tcBorders>
            <w:hideMark/>
          </w:tcPr>
          <w:p w:rsidR="00342F40" w:rsidRDefault="00342F40">
            <w:pPr>
              <w:pStyle w:val="ab"/>
              <w:rPr>
                <w:b/>
              </w:rPr>
            </w:pPr>
            <w:r>
              <w:rPr>
                <w:b/>
              </w:rPr>
              <w:t xml:space="preserve">№ </w:t>
            </w:r>
            <w:proofErr w:type="spellStart"/>
            <w:r>
              <w:rPr>
                <w:b/>
              </w:rPr>
              <w:t>пп</w:t>
            </w:r>
            <w:proofErr w:type="spellEnd"/>
          </w:p>
        </w:tc>
        <w:tc>
          <w:tcPr>
            <w:tcW w:w="3672" w:type="dxa"/>
            <w:tcBorders>
              <w:top w:val="single" w:sz="4" w:space="0" w:color="000000"/>
              <w:left w:val="single" w:sz="4" w:space="0" w:color="000000"/>
              <w:bottom w:val="single" w:sz="4" w:space="0" w:color="000000"/>
              <w:right w:val="nil"/>
            </w:tcBorders>
            <w:hideMark/>
          </w:tcPr>
          <w:p w:rsidR="00342F40" w:rsidRDefault="00342F40">
            <w:pPr>
              <w:jc w:val="center"/>
              <w:rPr>
                <w:b/>
              </w:rPr>
            </w:pPr>
            <w:r>
              <w:rPr>
                <w:b/>
              </w:rPr>
              <w:t>Наименование</w:t>
            </w:r>
          </w:p>
        </w:tc>
        <w:tc>
          <w:tcPr>
            <w:tcW w:w="2251" w:type="dxa"/>
            <w:tcBorders>
              <w:top w:val="single" w:sz="4" w:space="0" w:color="000000"/>
              <w:left w:val="single" w:sz="4" w:space="0" w:color="000000"/>
              <w:bottom w:val="single" w:sz="4" w:space="0" w:color="000000"/>
              <w:right w:val="nil"/>
            </w:tcBorders>
            <w:hideMark/>
          </w:tcPr>
          <w:p w:rsidR="00342F40" w:rsidRDefault="006504A1">
            <w:pPr>
              <w:jc w:val="center"/>
              <w:rPr>
                <w:b/>
              </w:rPr>
            </w:pPr>
            <w:r>
              <w:rPr>
                <w:b/>
              </w:rPr>
              <w:t>На 01.01. 2022</w:t>
            </w:r>
            <w:r w:rsidR="00342F40">
              <w:rPr>
                <w:b/>
              </w:rPr>
              <w:t xml:space="preserve"> г.</w:t>
            </w:r>
          </w:p>
        </w:tc>
        <w:tc>
          <w:tcPr>
            <w:tcW w:w="2316" w:type="dxa"/>
            <w:tcBorders>
              <w:top w:val="single" w:sz="4" w:space="0" w:color="000000"/>
              <w:left w:val="single" w:sz="4" w:space="0" w:color="000000"/>
              <w:bottom w:val="single" w:sz="4" w:space="0" w:color="000000"/>
              <w:right w:val="single" w:sz="4" w:space="0" w:color="000000"/>
            </w:tcBorders>
            <w:hideMark/>
          </w:tcPr>
          <w:p w:rsidR="00342F40" w:rsidRDefault="006504A1">
            <w:pPr>
              <w:jc w:val="center"/>
              <w:rPr>
                <w:b/>
              </w:rPr>
            </w:pPr>
            <w:r>
              <w:rPr>
                <w:b/>
              </w:rPr>
              <w:t>На 01.01.2023</w:t>
            </w:r>
            <w:r w:rsidR="00342F40">
              <w:rPr>
                <w:b/>
              </w:rPr>
              <w:t>г.</w:t>
            </w:r>
          </w:p>
        </w:tc>
      </w:tr>
      <w:tr w:rsidR="00342F40" w:rsidTr="00342F40">
        <w:tc>
          <w:tcPr>
            <w:tcW w:w="695" w:type="dxa"/>
            <w:tcBorders>
              <w:top w:val="single" w:sz="4" w:space="0" w:color="000000"/>
              <w:left w:val="single" w:sz="4" w:space="0" w:color="000000"/>
              <w:bottom w:val="single" w:sz="4" w:space="0" w:color="000000"/>
              <w:right w:val="nil"/>
            </w:tcBorders>
            <w:hideMark/>
          </w:tcPr>
          <w:p w:rsidR="00342F40" w:rsidRDefault="00342F40">
            <w:pPr>
              <w:jc w:val="center"/>
              <w:rPr>
                <w:b/>
              </w:rPr>
            </w:pPr>
            <w:r>
              <w:rPr>
                <w:b/>
              </w:rPr>
              <w:t>1</w:t>
            </w:r>
          </w:p>
        </w:tc>
        <w:tc>
          <w:tcPr>
            <w:tcW w:w="3672" w:type="dxa"/>
            <w:tcBorders>
              <w:top w:val="single" w:sz="4" w:space="0" w:color="000000"/>
              <w:left w:val="single" w:sz="4" w:space="0" w:color="000000"/>
              <w:bottom w:val="single" w:sz="4" w:space="0" w:color="000000"/>
              <w:right w:val="nil"/>
            </w:tcBorders>
            <w:hideMark/>
          </w:tcPr>
          <w:p w:rsidR="00342F40" w:rsidRDefault="00342F40">
            <w:pPr>
              <w:jc w:val="center"/>
              <w:rPr>
                <w:b/>
              </w:rPr>
            </w:pPr>
            <w:r>
              <w:rPr>
                <w:b/>
              </w:rPr>
              <w:t>2</w:t>
            </w:r>
          </w:p>
        </w:tc>
        <w:tc>
          <w:tcPr>
            <w:tcW w:w="2251" w:type="dxa"/>
            <w:tcBorders>
              <w:top w:val="single" w:sz="4" w:space="0" w:color="000000"/>
              <w:left w:val="single" w:sz="4" w:space="0" w:color="000000"/>
              <w:bottom w:val="single" w:sz="4" w:space="0" w:color="000000"/>
              <w:right w:val="nil"/>
            </w:tcBorders>
            <w:hideMark/>
          </w:tcPr>
          <w:p w:rsidR="00342F40" w:rsidRDefault="00342F40">
            <w:pPr>
              <w:pStyle w:val="ab"/>
              <w:jc w:val="center"/>
              <w:rPr>
                <w:b/>
              </w:rPr>
            </w:pPr>
            <w:r>
              <w:rPr>
                <w:b/>
              </w:rPr>
              <w:t>3</w:t>
            </w:r>
          </w:p>
        </w:tc>
        <w:tc>
          <w:tcPr>
            <w:tcW w:w="2316" w:type="dxa"/>
            <w:tcBorders>
              <w:top w:val="single" w:sz="4" w:space="0" w:color="000000"/>
              <w:left w:val="single" w:sz="4" w:space="0" w:color="000000"/>
              <w:bottom w:val="single" w:sz="4" w:space="0" w:color="000000"/>
              <w:right w:val="single" w:sz="4" w:space="0" w:color="000000"/>
            </w:tcBorders>
            <w:hideMark/>
          </w:tcPr>
          <w:p w:rsidR="00342F40" w:rsidRDefault="00342F40">
            <w:pPr>
              <w:pStyle w:val="ab"/>
              <w:jc w:val="center"/>
            </w:pPr>
            <w:r>
              <w:rPr>
                <w:b/>
              </w:rPr>
              <w:t>4</w:t>
            </w:r>
          </w:p>
        </w:tc>
      </w:tr>
      <w:tr w:rsidR="00342F40" w:rsidTr="00342F40">
        <w:tc>
          <w:tcPr>
            <w:tcW w:w="695" w:type="dxa"/>
            <w:tcBorders>
              <w:top w:val="single" w:sz="4" w:space="0" w:color="000000"/>
              <w:left w:val="single" w:sz="4" w:space="0" w:color="000000"/>
              <w:bottom w:val="single" w:sz="4" w:space="0" w:color="000000"/>
              <w:right w:val="nil"/>
            </w:tcBorders>
            <w:hideMark/>
          </w:tcPr>
          <w:p w:rsidR="00342F40" w:rsidRDefault="00342F40">
            <w:pPr>
              <w:jc w:val="center"/>
            </w:pPr>
            <w:r>
              <w:t>1</w:t>
            </w:r>
          </w:p>
        </w:tc>
        <w:tc>
          <w:tcPr>
            <w:tcW w:w="3672" w:type="dxa"/>
            <w:tcBorders>
              <w:top w:val="single" w:sz="4" w:space="0" w:color="000000"/>
              <w:left w:val="single" w:sz="4" w:space="0" w:color="000000"/>
              <w:bottom w:val="single" w:sz="4" w:space="0" w:color="000000"/>
              <w:right w:val="nil"/>
            </w:tcBorders>
            <w:hideMark/>
          </w:tcPr>
          <w:p w:rsidR="00342F40" w:rsidRDefault="00342F40">
            <w:r>
              <w:t>Средний размер семьи, чел.</w:t>
            </w:r>
          </w:p>
        </w:tc>
        <w:tc>
          <w:tcPr>
            <w:tcW w:w="2251" w:type="dxa"/>
            <w:tcBorders>
              <w:top w:val="single" w:sz="4" w:space="0" w:color="000000"/>
              <w:left w:val="single" w:sz="4" w:space="0" w:color="000000"/>
              <w:bottom w:val="single" w:sz="4" w:space="0" w:color="000000"/>
              <w:right w:val="nil"/>
            </w:tcBorders>
            <w:hideMark/>
          </w:tcPr>
          <w:p w:rsidR="00342F40" w:rsidRDefault="00342F40">
            <w:pPr>
              <w:jc w:val="center"/>
            </w:pPr>
            <w:r>
              <w:t>3</w:t>
            </w:r>
          </w:p>
        </w:tc>
        <w:tc>
          <w:tcPr>
            <w:tcW w:w="2316" w:type="dxa"/>
            <w:tcBorders>
              <w:top w:val="single" w:sz="4" w:space="0" w:color="000000"/>
              <w:left w:val="single" w:sz="4" w:space="0" w:color="000000"/>
              <w:bottom w:val="single" w:sz="4" w:space="0" w:color="000000"/>
              <w:right w:val="single" w:sz="4" w:space="0" w:color="000000"/>
            </w:tcBorders>
            <w:hideMark/>
          </w:tcPr>
          <w:p w:rsidR="00342F40" w:rsidRDefault="00342F40">
            <w:pPr>
              <w:jc w:val="center"/>
            </w:pPr>
            <w:r>
              <w:t>3</w:t>
            </w:r>
          </w:p>
        </w:tc>
      </w:tr>
      <w:tr w:rsidR="00342F40" w:rsidTr="00342F40">
        <w:tc>
          <w:tcPr>
            <w:tcW w:w="695" w:type="dxa"/>
            <w:tcBorders>
              <w:top w:val="single" w:sz="4" w:space="0" w:color="000000"/>
              <w:left w:val="single" w:sz="4" w:space="0" w:color="000000"/>
              <w:bottom w:val="single" w:sz="4" w:space="0" w:color="000000"/>
              <w:right w:val="nil"/>
            </w:tcBorders>
            <w:hideMark/>
          </w:tcPr>
          <w:p w:rsidR="00342F40" w:rsidRDefault="00342F40">
            <w:pPr>
              <w:jc w:val="center"/>
            </w:pPr>
            <w:r>
              <w:t>2</w:t>
            </w:r>
          </w:p>
        </w:tc>
        <w:tc>
          <w:tcPr>
            <w:tcW w:w="3672" w:type="dxa"/>
            <w:tcBorders>
              <w:top w:val="single" w:sz="4" w:space="0" w:color="000000"/>
              <w:left w:val="single" w:sz="4" w:space="0" w:color="000000"/>
              <w:bottom w:val="single" w:sz="4" w:space="0" w:color="000000"/>
              <w:right w:val="nil"/>
            </w:tcBorders>
            <w:hideMark/>
          </w:tcPr>
          <w:p w:rsidR="00342F40" w:rsidRDefault="00342F40">
            <w:r>
              <w:t>Общий жилой фонд, тыс</w:t>
            </w:r>
            <w:proofErr w:type="gramStart"/>
            <w:r>
              <w:t>.м</w:t>
            </w:r>
            <w:proofErr w:type="gramEnd"/>
            <w:r>
              <w:rPr>
                <w:vertAlign w:val="superscript"/>
              </w:rPr>
              <w:t>2</w:t>
            </w:r>
            <w:r>
              <w:t xml:space="preserve"> общ. площади,  в </w:t>
            </w:r>
            <w:proofErr w:type="spellStart"/>
            <w:r>
              <w:t>т.ч</w:t>
            </w:r>
            <w:proofErr w:type="spellEnd"/>
            <w:r>
              <w:t>.</w:t>
            </w:r>
          </w:p>
        </w:tc>
        <w:tc>
          <w:tcPr>
            <w:tcW w:w="2251" w:type="dxa"/>
            <w:tcBorders>
              <w:top w:val="single" w:sz="4" w:space="0" w:color="000000"/>
              <w:left w:val="single" w:sz="4" w:space="0" w:color="000000"/>
              <w:bottom w:val="single" w:sz="4" w:space="0" w:color="000000"/>
              <w:right w:val="nil"/>
            </w:tcBorders>
            <w:hideMark/>
          </w:tcPr>
          <w:p w:rsidR="00342F40" w:rsidRDefault="00D47591">
            <w:pPr>
              <w:jc w:val="center"/>
            </w:pPr>
            <w:r>
              <w:t>9,7</w:t>
            </w:r>
          </w:p>
        </w:tc>
        <w:tc>
          <w:tcPr>
            <w:tcW w:w="2316" w:type="dxa"/>
            <w:tcBorders>
              <w:top w:val="single" w:sz="4" w:space="0" w:color="000000"/>
              <w:left w:val="single" w:sz="4" w:space="0" w:color="000000"/>
              <w:bottom w:val="single" w:sz="4" w:space="0" w:color="000000"/>
              <w:right w:val="single" w:sz="4" w:space="0" w:color="000000"/>
            </w:tcBorders>
            <w:hideMark/>
          </w:tcPr>
          <w:p w:rsidR="00342F40" w:rsidRDefault="006504A1">
            <w:pPr>
              <w:jc w:val="center"/>
            </w:pPr>
            <w:r>
              <w:t>9,7</w:t>
            </w:r>
          </w:p>
        </w:tc>
      </w:tr>
      <w:tr w:rsidR="00342F40" w:rsidTr="00342F40">
        <w:tc>
          <w:tcPr>
            <w:tcW w:w="695" w:type="dxa"/>
            <w:tcBorders>
              <w:top w:val="single" w:sz="4" w:space="0" w:color="000000"/>
              <w:left w:val="single" w:sz="4" w:space="0" w:color="000000"/>
              <w:bottom w:val="single" w:sz="4" w:space="0" w:color="000000"/>
              <w:right w:val="nil"/>
            </w:tcBorders>
          </w:tcPr>
          <w:p w:rsidR="00342F40" w:rsidRDefault="00342F40">
            <w:pPr>
              <w:snapToGrid w:val="0"/>
              <w:jc w:val="center"/>
            </w:pPr>
          </w:p>
        </w:tc>
        <w:tc>
          <w:tcPr>
            <w:tcW w:w="3672" w:type="dxa"/>
            <w:tcBorders>
              <w:top w:val="single" w:sz="4" w:space="0" w:color="000000"/>
              <w:left w:val="single" w:sz="4" w:space="0" w:color="000000"/>
              <w:bottom w:val="single" w:sz="4" w:space="0" w:color="000000"/>
              <w:right w:val="nil"/>
            </w:tcBorders>
            <w:hideMark/>
          </w:tcPr>
          <w:p w:rsidR="00342F40" w:rsidRDefault="00342F40">
            <w:pPr>
              <w:jc w:val="right"/>
            </w:pPr>
            <w:r>
              <w:t>государственный</w:t>
            </w:r>
          </w:p>
        </w:tc>
        <w:tc>
          <w:tcPr>
            <w:tcW w:w="2251" w:type="dxa"/>
            <w:tcBorders>
              <w:top w:val="single" w:sz="4" w:space="0" w:color="000000"/>
              <w:left w:val="single" w:sz="4" w:space="0" w:color="000000"/>
              <w:bottom w:val="single" w:sz="4" w:space="0" w:color="000000"/>
              <w:right w:val="nil"/>
            </w:tcBorders>
            <w:hideMark/>
          </w:tcPr>
          <w:p w:rsidR="00342F40" w:rsidRDefault="00342F40">
            <w:pPr>
              <w:snapToGrid w:val="0"/>
            </w:pPr>
            <w:r>
              <w:t xml:space="preserve">                -</w:t>
            </w:r>
          </w:p>
        </w:tc>
        <w:tc>
          <w:tcPr>
            <w:tcW w:w="2316" w:type="dxa"/>
            <w:tcBorders>
              <w:top w:val="single" w:sz="4" w:space="0" w:color="000000"/>
              <w:left w:val="single" w:sz="4" w:space="0" w:color="000000"/>
              <w:bottom w:val="single" w:sz="4" w:space="0" w:color="000000"/>
              <w:right w:val="single" w:sz="4" w:space="0" w:color="000000"/>
            </w:tcBorders>
            <w:hideMark/>
          </w:tcPr>
          <w:p w:rsidR="00342F40" w:rsidRDefault="00342F40">
            <w:pPr>
              <w:snapToGrid w:val="0"/>
            </w:pPr>
            <w:r>
              <w:t xml:space="preserve">                -</w:t>
            </w:r>
          </w:p>
        </w:tc>
      </w:tr>
      <w:tr w:rsidR="00342F40" w:rsidTr="00342F40">
        <w:tc>
          <w:tcPr>
            <w:tcW w:w="695" w:type="dxa"/>
            <w:tcBorders>
              <w:top w:val="single" w:sz="4" w:space="0" w:color="000000"/>
              <w:left w:val="single" w:sz="4" w:space="0" w:color="000000"/>
              <w:bottom w:val="single" w:sz="4" w:space="0" w:color="000000"/>
              <w:right w:val="nil"/>
            </w:tcBorders>
          </w:tcPr>
          <w:p w:rsidR="00342F40" w:rsidRDefault="00342F40">
            <w:pPr>
              <w:snapToGrid w:val="0"/>
              <w:jc w:val="center"/>
            </w:pPr>
          </w:p>
        </w:tc>
        <w:tc>
          <w:tcPr>
            <w:tcW w:w="3672" w:type="dxa"/>
            <w:tcBorders>
              <w:top w:val="single" w:sz="4" w:space="0" w:color="000000"/>
              <w:left w:val="single" w:sz="4" w:space="0" w:color="000000"/>
              <w:bottom w:val="single" w:sz="4" w:space="0" w:color="000000"/>
              <w:right w:val="nil"/>
            </w:tcBorders>
            <w:hideMark/>
          </w:tcPr>
          <w:p w:rsidR="00342F40" w:rsidRDefault="00342F40">
            <w:pPr>
              <w:jc w:val="right"/>
            </w:pPr>
            <w:r>
              <w:t>муниципальный</w:t>
            </w:r>
          </w:p>
        </w:tc>
        <w:tc>
          <w:tcPr>
            <w:tcW w:w="2251" w:type="dxa"/>
            <w:tcBorders>
              <w:top w:val="single" w:sz="4" w:space="0" w:color="000000"/>
              <w:left w:val="single" w:sz="4" w:space="0" w:color="000000"/>
              <w:bottom w:val="single" w:sz="4" w:space="0" w:color="000000"/>
              <w:right w:val="nil"/>
            </w:tcBorders>
            <w:hideMark/>
          </w:tcPr>
          <w:p w:rsidR="00342F40" w:rsidRDefault="00342F40">
            <w:pPr>
              <w:jc w:val="center"/>
            </w:pPr>
            <w:r>
              <w:t>-</w:t>
            </w:r>
          </w:p>
        </w:tc>
        <w:tc>
          <w:tcPr>
            <w:tcW w:w="2316" w:type="dxa"/>
            <w:tcBorders>
              <w:top w:val="single" w:sz="4" w:space="0" w:color="000000"/>
              <w:left w:val="single" w:sz="4" w:space="0" w:color="000000"/>
              <w:bottom w:val="single" w:sz="4" w:space="0" w:color="000000"/>
              <w:right w:val="single" w:sz="4" w:space="0" w:color="000000"/>
            </w:tcBorders>
            <w:hideMark/>
          </w:tcPr>
          <w:p w:rsidR="00342F40" w:rsidRDefault="00342F40">
            <w:pPr>
              <w:jc w:val="center"/>
            </w:pPr>
            <w:r>
              <w:t>-</w:t>
            </w:r>
          </w:p>
        </w:tc>
      </w:tr>
      <w:tr w:rsidR="00342F40" w:rsidTr="00342F40">
        <w:tc>
          <w:tcPr>
            <w:tcW w:w="695" w:type="dxa"/>
            <w:tcBorders>
              <w:top w:val="single" w:sz="4" w:space="0" w:color="000000"/>
              <w:left w:val="single" w:sz="4" w:space="0" w:color="000000"/>
              <w:bottom w:val="single" w:sz="4" w:space="0" w:color="000000"/>
              <w:right w:val="nil"/>
            </w:tcBorders>
          </w:tcPr>
          <w:p w:rsidR="00342F40" w:rsidRDefault="00342F40">
            <w:pPr>
              <w:snapToGrid w:val="0"/>
              <w:jc w:val="center"/>
            </w:pPr>
          </w:p>
        </w:tc>
        <w:tc>
          <w:tcPr>
            <w:tcW w:w="3672" w:type="dxa"/>
            <w:tcBorders>
              <w:top w:val="single" w:sz="4" w:space="0" w:color="000000"/>
              <w:left w:val="single" w:sz="4" w:space="0" w:color="000000"/>
              <w:bottom w:val="single" w:sz="4" w:space="0" w:color="000000"/>
              <w:right w:val="nil"/>
            </w:tcBorders>
            <w:hideMark/>
          </w:tcPr>
          <w:p w:rsidR="00342F40" w:rsidRDefault="00342F40">
            <w:pPr>
              <w:jc w:val="right"/>
            </w:pPr>
            <w:r>
              <w:t>частный</w:t>
            </w:r>
          </w:p>
        </w:tc>
        <w:tc>
          <w:tcPr>
            <w:tcW w:w="2251" w:type="dxa"/>
            <w:tcBorders>
              <w:top w:val="single" w:sz="4" w:space="0" w:color="000000"/>
              <w:left w:val="single" w:sz="4" w:space="0" w:color="000000"/>
              <w:bottom w:val="single" w:sz="4" w:space="0" w:color="000000"/>
              <w:right w:val="nil"/>
            </w:tcBorders>
            <w:hideMark/>
          </w:tcPr>
          <w:p w:rsidR="00342F40" w:rsidRDefault="00D47591">
            <w:pPr>
              <w:jc w:val="center"/>
            </w:pPr>
            <w:r>
              <w:t>9,7</w:t>
            </w:r>
          </w:p>
        </w:tc>
        <w:tc>
          <w:tcPr>
            <w:tcW w:w="2316" w:type="dxa"/>
            <w:tcBorders>
              <w:top w:val="single" w:sz="4" w:space="0" w:color="000000"/>
              <w:left w:val="single" w:sz="4" w:space="0" w:color="000000"/>
              <w:bottom w:val="single" w:sz="4" w:space="0" w:color="000000"/>
              <w:right w:val="single" w:sz="4" w:space="0" w:color="000000"/>
            </w:tcBorders>
            <w:hideMark/>
          </w:tcPr>
          <w:p w:rsidR="00342F40" w:rsidRDefault="006504A1">
            <w:pPr>
              <w:jc w:val="center"/>
            </w:pPr>
            <w:r>
              <w:t>9,7</w:t>
            </w:r>
          </w:p>
        </w:tc>
      </w:tr>
      <w:tr w:rsidR="00342F40" w:rsidTr="00342F40">
        <w:tc>
          <w:tcPr>
            <w:tcW w:w="695" w:type="dxa"/>
            <w:tcBorders>
              <w:top w:val="single" w:sz="4" w:space="0" w:color="000000"/>
              <w:left w:val="single" w:sz="4" w:space="0" w:color="000000"/>
              <w:bottom w:val="single" w:sz="4" w:space="0" w:color="000000"/>
              <w:right w:val="nil"/>
            </w:tcBorders>
            <w:hideMark/>
          </w:tcPr>
          <w:p w:rsidR="00342F40" w:rsidRDefault="00342F40">
            <w:pPr>
              <w:jc w:val="center"/>
            </w:pPr>
            <w:r>
              <w:t>3</w:t>
            </w:r>
          </w:p>
        </w:tc>
        <w:tc>
          <w:tcPr>
            <w:tcW w:w="3672" w:type="dxa"/>
            <w:tcBorders>
              <w:top w:val="single" w:sz="4" w:space="0" w:color="000000"/>
              <w:left w:val="single" w:sz="4" w:space="0" w:color="000000"/>
              <w:bottom w:val="single" w:sz="4" w:space="0" w:color="000000"/>
              <w:right w:val="nil"/>
            </w:tcBorders>
            <w:hideMark/>
          </w:tcPr>
          <w:p w:rsidR="00342F40" w:rsidRDefault="00342F40">
            <w:r>
              <w:t xml:space="preserve">Общий жилой фонд на 1 жителя, </w:t>
            </w:r>
          </w:p>
          <w:p w:rsidR="00342F40" w:rsidRDefault="00342F40">
            <w:r>
              <w:t>м</w:t>
            </w:r>
            <w:r>
              <w:rPr>
                <w:vertAlign w:val="superscript"/>
              </w:rPr>
              <w:t>2</w:t>
            </w:r>
            <w:r>
              <w:t xml:space="preserve"> общ</w:t>
            </w:r>
            <w:proofErr w:type="gramStart"/>
            <w:r>
              <w:t>.</w:t>
            </w:r>
            <w:proofErr w:type="gramEnd"/>
            <w:r>
              <w:t xml:space="preserve"> </w:t>
            </w:r>
            <w:proofErr w:type="gramStart"/>
            <w:r>
              <w:t>п</w:t>
            </w:r>
            <w:proofErr w:type="gramEnd"/>
            <w:r>
              <w:t xml:space="preserve">лощади     </w:t>
            </w:r>
          </w:p>
        </w:tc>
        <w:tc>
          <w:tcPr>
            <w:tcW w:w="2251" w:type="dxa"/>
            <w:tcBorders>
              <w:top w:val="single" w:sz="4" w:space="0" w:color="000000"/>
              <w:left w:val="single" w:sz="4" w:space="0" w:color="000000"/>
              <w:bottom w:val="single" w:sz="4" w:space="0" w:color="000000"/>
              <w:right w:val="nil"/>
            </w:tcBorders>
            <w:hideMark/>
          </w:tcPr>
          <w:p w:rsidR="00342F40" w:rsidRDefault="00D47591">
            <w:pPr>
              <w:jc w:val="center"/>
            </w:pPr>
            <w:r>
              <w:t>38,03</w:t>
            </w:r>
          </w:p>
        </w:tc>
        <w:tc>
          <w:tcPr>
            <w:tcW w:w="2316" w:type="dxa"/>
            <w:tcBorders>
              <w:top w:val="single" w:sz="4" w:space="0" w:color="000000"/>
              <w:left w:val="single" w:sz="4" w:space="0" w:color="000000"/>
              <w:bottom w:val="single" w:sz="4" w:space="0" w:color="000000"/>
              <w:right w:val="single" w:sz="4" w:space="0" w:color="000000"/>
            </w:tcBorders>
            <w:hideMark/>
          </w:tcPr>
          <w:p w:rsidR="00342F40" w:rsidRDefault="006504A1">
            <w:pPr>
              <w:jc w:val="center"/>
            </w:pPr>
            <w:r>
              <w:t>36</w:t>
            </w:r>
            <w:r w:rsidR="00342F40">
              <w:t>,05</w:t>
            </w:r>
          </w:p>
        </w:tc>
      </w:tr>
      <w:tr w:rsidR="00342F40" w:rsidTr="00342F40">
        <w:tc>
          <w:tcPr>
            <w:tcW w:w="695" w:type="dxa"/>
            <w:tcBorders>
              <w:top w:val="single" w:sz="4" w:space="0" w:color="000000"/>
              <w:left w:val="single" w:sz="4" w:space="0" w:color="000000"/>
              <w:bottom w:val="single" w:sz="4" w:space="0" w:color="000000"/>
              <w:right w:val="nil"/>
            </w:tcBorders>
            <w:hideMark/>
          </w:tcPr>
          <w:p w:rsidR="00342F40" w:rsidRDefault="00342F40">
            <w:pPr>
              <w:jc w:val="center"/>
            </w:pPr>
            <w:r>
              <w:t>4</w:t>
            </w:r>
          </w:p>
        </w:tc>
        <w:tc>
          <w:tcPr>
            <w:tcW w:w="3672" w:type="dxa"/>
            <w:tcBorders>
              <w:top w:val="single" w:sz="4" w:space="0" w:color="000000"/>
              <w:left w:val="single" w:sz="4" w:space="0" w:color="000000"/>
              <w:bottom w:val="single" w:sz="4" w:space="0" w:color="000000"/>
              <w:right w:val="nil"/>
            </w:tcBorders>
            <w:hideMark/>
          </w:tcPr>
          <w:p w:rsidR="00342F40" w:rsidRDefault="00342F40">
            <w:r>
              <w:t>Ветхий жилой фонд, м</w:t>
            </w:r>
            <w:r>
              <w:rPr>
                <w:vertAlign w:val="superscript"/>
              </w:rPr>
              <w:t>2</w:t>
            </w:r>
            <w:r>
              <w:t xml:space="preserve"> общ</w:t>
            </w:r>
            <w:proofErr w:type="gramStart"/>
            <w:r>
              <w:t>.</w:t>
            </w:r>
            <w:proofErr w:type="gramEnd"/>
            <w:r>
              <w:t xml:space="preserve"> </w:t>
            </w:r>
            <w:proofErr w:type="gramStart"/>
            <w:r>
              <w:t>п</w:t>
            </w:r>
            <w:proofErr w:type="gramEnd"/>
            <w:r>
              <w:t>лощади</w:t>
            </w:r>
          </w:p>
        </w:tc>
        <w:tc>
          <w:tcPr>
            <w:tcW w:w="2251" w:type="dxa"/>
            <w:tcBorders>
              <w:top w:val="single" w:sz="4" w:space="0" w:color="000000"/>
              <w:left w:val="single" w:sz="4" w:space="0" w:color="000000"/>
              <w:bottom w:val="single" w:sz="4" w:space="0" w:color="000000"/>
              <w:right w:val="nil"/>
            </w:tcBorders>
            <w:hideMark/>
          </w:tcPr>
          <w:p w:rsidR="00342F40" w:rsidRDefault="00342F40">
            <w:pPr>
              <w:jc w:val="center"/>
            </w:pPr>
            <w:r>
              <w:t>0</w:t>
            </w:r>
          </w:p>
        </w:tc>
        <w:tc>
          <w:tcPr>
            <w:tcW w:w="2316" w:type="dxa"/>
            <w:tcBorders>
              <w:top w:val="single" w:sz="4" w:space="0" w:color="000000"/>
              <w:left w:val="single" w:sz="4" w:space="0" w:color="000000"/>
              <w:bottom w:val="single" w:sz="4" w:space="0" w:color="000000"/>
              <w:right w:val="single" w:sz="4" w:space="0" w:color="000000"/>
            </w:tcBorders>
            <w:hideMark/>
          </w:tcPr>
          <w:p w:rsidR="00342F40" w:rsidRDefault="00342F40">
            <w:pPr>
              <w:jc w:val="center"/>
            </w:pPr>
            <w:r>
              <w:t>0</w:t>
            </w:r>
          </w:p>
        </w:tc>
      </w:tr>
    </w:tbl>
    <w:p w:rsidR="00342F40" w:rsidRDefault="00342F40" w:rsidP="00342F40">
      <w:pPr>
        <w:pStyle w:val="ab"/>
      </w:pPr>
    </w:p>
    <w:p w:rsidR="00342F40" w:rsidRDefault="00342F40" w:rsidP="00342F40">
      <w:pPr>
        <w:pStyle w:val="11"/>
      </w:pPr>
    </w:p>
    <w:tbl>
      <w:tblPr>
        <w:tblW w:w="0" w:type="auto"/>
        <w:tblInd w:w="10" w:type="dxa"/>
        <w:tblLayout w:type="fixed"/>
        <w:tblCellMar>
          <w:left w:w="0" w:type="dxa"/>
          <w:right w:w="0" w:type="dxa"/>
        </w:tblCellMar>
        <w:tblLook w:val="04A0" w:firstRow="1" w:lastRow="0" w:firstColumn="1" w:lastColumn="0" w:noHBand="0" w:noVBand="1"/>
      </w:tblPr>
      <w:tblGrid>
        <w:gridCol w:w="4548"/>
        <w:gridCol w:w="1418"/>
        <w:gridCol w:w="1417"/>
        <w:gridCol w:w="1457"/>
      </w:tblGrid>
      <w:tr w:rsidR="00342F40" w:rsidTr="00342F40">
        <w:trPr>
          <w:trHeight w:val="465"/>
        </w:trPr>
        <w:tc>
          <w:tcPr>
            <w:tcW w:w="4548" w:type="dxa"/>
            <w:tcBorders>
              <w:top w:val="single" w:sz="8" w:space="0" w:color="000000"/>
              <w:left w:val="single" w:sz="8" w:space="0" w:color="000000"/>
              <w:bottom w:val="single" w:sz="8" w:space="0" w:color="000000"/>
              <w:right w:val="nil"/>
            </w:tcBorders>
            <w:vAlign w:val="center"/>
            <w:hideMark/>
          </w:tcPr>
          <w:p w:rsidR="00342F40" w:rsidRDefault="00342F40">
            <w:pPr>
              <w:autoSpaceDE w:val="0"/>
              <w:jc w:val="center"/>
            </w:pPr>
            <w:r>
              <w:t> </w:t>
            </w:r>
          </w:p>
        </w:tc>
        <w:tc>
          <w:tcPr>
            <w:tcW w:w="1418" w:type="dxa"/>
            <w:tcBorders>
              <w:top w:val="single" w:sz="8" w:space="0" w:color="000000"/>
              <w:left w:val="single" w:sz="8" w:space="0" w:color="000000"/>
              <w:bottom w:val="single" w:sz="8" w:space="0" w:color="000000"/>
              <w:right w:val="nil"/>
            </w:tcBorders>
            <w:vAlign w:val="center"/>
            <w:hideMark/>
          </w:tcPr>
          <w:p w:rsidR="00342F40" w:rsidRDefault="00342F40">
            <w:pPr>
              <w:autoSpaceDE w:val="0"/>
              <w:jc w:val="center"/>
              <w:rPr>
                <w:b/>
              </w:rPr>
            </w:pPr>
            <w:r>
              <w:rPr>
                <w:b/>
              </w:rPr>
              <w:t>Единица измерения</w:t>
            </w:r>
          </w:p>
        </w:tc>
        <w:tc>
          <w:tcPr>
            <w:tcW w:w="1417" w:type="dxa"/>
            <w:tcBorders>
              <w:top w:val="single" w:sz="8" w:space="0" w:color="000000"/>
              <w:left w:val="single" w:sz="8" w:space="0" w:color="000000"/>
              <w:bottom w:val="single" w:sz="8" w:space="0" w:color="000000"/>
              <w:right w:val="nil"/>
            </w:tcBorders>
            <w:vAlign w:val="center"/>
            <w:hideMark/>
          </w:tcPr>
          <w:p w:rsidR="00342F40" w:rsidRDefault="006504A1">
            <w:pPr>
              <w:autoSpaceDE w:val="0"/>
              <w:jc w:val="center"/>
              <w:rPr>
                <w:b/>
              </w:rPr>
            </w:pPr>
            <w:r>
              <w:rPr>
                <w:b/>
              </w:rPr>
              <w:t>На 01.01.2022</w:t>
            </w:r>
          </w:p>
        </w:tc>
        <w:tc>
          <w:tcPr>
            <w:tcW w:w="1457" w:type="dxa"/>
            <w:tcBorders>
              <w:top w:val="single" w:sz="8" w:space="0" w:color="000000"/>
              <w:left w:val="single" w:sz="8" w:space="0" w:color="000000"/>
              <w:bottom w:val="single" w:sz="8" w:space="0" w:color="000000"/>
              <w:right w:val="single" w:sz="8" w:space="0" w:color="000000"/>
            </w:tcBorders>
            <w:vAlign w:val="center"/>
            <w:hideMark/>
          </w:tcPr>
          <w:p w:rsidR="00342F40" w:rsidRDefault="006504A1">
            <w:pPr>
              <w:autoSpaceDE w:val="0"/>
              <w:jc w:val="center"/>
              <w:rPr>
                <w:b/>
              </w:rPr>
            </w:pPr>
            <w:r>
              <w:rPr>
                <w:b/>
              </w:rPr>
              <w:t>На 01.01.2023</w:t>
            </w:r>
          </w:p>
        </w:tc>
      </w:tr>
      <w:tr w:rsidR="00342F40" w:rsidTr="00342F40">
        <w:trPr>
          <w:trHeight w:val="264"/>
        </w:trPr>
        <w:tc>
          <w:tcPr>
            <w:tcW w:w="4548" w:type="dxa"/>
            <w:tcBorders>
              <w:top w:val="nil"/>
              <w:left w:val="single" w:sz="8" w:space="0" w:color="000000"/>
              <w:bottom w:val="single" w:sz="8" w:space="0" w:color="000000"/>
              <w:right w:val="nil"/>
            </w:tcBorders>
            <w:vAlign w:val="center"/>
            <w:hideMark/>
          </w:tcPr>
          <w:p w:rsidR="00342F40" w:rsidRDefault="00342F40">
            <w:pPr>
              <w:autoSpaceDE w:val="0"/>
            </w:pPr>
            <w:r>
              <w:t xml:space="preserve">Жилищный фонд - всего                                </w:t>
            </w:r>
          </w:p>
        </w:tc>
        <w:tc>
          <w:tcPr>
            <w:tcW w:w="1418" w:type="dxa"/>
            <w:tcBorders>
              <w:top w:val="nil"/>
              <w:left w:val="single" w:sz="8" w:space="0" w:color="000000"/>
              <w:bottom w:val="single" w:sz="8" w:space="0" w:color="000000"/>
              <w:right w:val="nil"/>
            </w:tcBorders>
            <w:vAlign w:val="bottom"/>
            <w:hideMark/>
          </w:tcPr>
          <w:p w:rsidR="00342F40" w:rsidRDefault="00342F40">
            <w:pPr>
              <w:autoSpaceDE w:val="0"/>
            </w:pPr>
            <w:r>
              <w:t xml:space="preserve">       </w:t>
            </w:r>
            <w:proofErr w:type="spellStart"/>
            <w:r>
              <w:t>тыс.м</w:t>
            </w:r>
            <w:proofErr w:type="spellEnd"/>
            <w:r>
              <w:t>.</w:t>
            </w:r>
          </w:p>
        </w:tc>
        <w:tc>
          <w:tcPr>
            <w:tcW w:w="1417" w:type="dxa"/>
            <w:tcBorders>
              <w:top w:val="nil"/>
              <w:left w:val="single" w:sz="8" w:space="0" w:color="000000"/>
              <w:bottom w:val="single" w:sz="8" w:space="0" w:color="000000"/>
              <w:right w:val="nil"/>
            </w:tcBorders>
            <w:vAlign w:val="bottom"/>
            <w:hideMark/>
          </w:tcPr>
          <w:p w:rsidR="00342F40" w:rsidRDefault="00D47591">
            <w:pPr>
              <w:autoSpaceDE w:val="0"/>
            </w:pPr>
            <w:r>
              <w:t xml:space="preserve">        9,7</w:t>
            </w:r>
          </w:p>
        </w:tc>
        <w:tc>
          <w:tcPr>
            <w:tcW w:w="1457" w:type="dxa"/>
            <w:tcBorders>
              <w:top w:val="nil"/>
              <w:left w:val="single" w:sz="8" w:space="0" w:color="000000"/>
              <w:bottom w:val="single" w:sz="8" w:space="0" w:color="000000"/>
              <w:right w:val="single" w:sz="8" w:space="0" w:color="000000"/>
            </w:tcBorders>
            <w:hideMark/>
          </w:tcPr>
          <w:p w:rsidR="00342F40" w:rsidRDefault="006504A1">
            <w:pPr>
              <w:autoSpaceDE w:val="0"/>
              <w:jc w:val="center"/>
            </w:pPr>
            <w:r>
              <w:t>9,7</w:t>
            </w:r>
          </w:p>
        </w:tc>
      </w:tr>
      <w:tr w:rsidR="00342F40" w:rsidTr="00342F40">
        <w:trPr>
          <w:trHeight w:val="264"/>
        </w:trPr>
        <w:tc>
          <w:tcPr>
            <w:tcW w:w="4548" w:type="dxa"/>
            <w:tcBorders>
              <w:top w:val="nil"/>
              <w:left w:val="single" w:sz="8" w:space="0" w:color="000000"/>
              <w:bottom w:val="single" w:sz="8" w:space="0" w:color="000000"/>
              <w:right w:val="nil"/>
            </w:tcBorders>
            <w:hideMark/>
          </w:tcPr>
          <w:p w:rsidR="00342F40" w:rsidRDefault="00342F40">
            <w:pPr>
              <w:shd w:val="clear" w:color="auto" w:fill="FFFFFF"/>
            </w:pPr>
            <w:r>
              <w:t>Благоустроенный жилой фонд «</w:t>
            </w:r>
            <w:r>
              <w:rPr>
                <w:b/>
              </w:rPr>
              <w:t>(</w:t>
            </w:r>
            <w:r w:rsidR="00047A77">
              <w:t>газ</w:t>
            </w:r>
            <w:r>
              <w:rPr>
                <w:b/>
              </w:rPr>
              <w:t xml:space="preserve">, </w:t>
            </w:r>
            <w:r>
              <w:t>водопровод</w:t>
            </w:r>
            <w:r w:rsidR="00047A77">
              <w:t>, отопление индивидуальное</w:t>
            </w:r>
            <w:r>
              <w:rPr>
                <w:b/>
              </w:rPr>
              <w:t>)</w:t>
            </w:r>
            <w:r>
              <w:t xml:space="preserve"> </w:t>
            </w:r>
          </w:p>
        </w:tc>
        <w:tc>
          <w:tcPr>
            <w:tcW w:w="1418" w:type="dxa"/>
            <w:tcBorders>
              <w:top w:val="nil"/>
              <w:left w:val="single" w:sz="8" w:space="0" w:color="000000"/>
              <w:bottom w:val="single" w:sz="8" w:space="0" w:color="000000"/>
              <w:right w:val="nil"/>
            </w:tcBorders>
            <w:hideMark/>
          </w:tcPr>
          <w:p w:rsidR="00342F40" w:rsidRDefault="00342F40">
            <w:pPr>
              <w:shd w:val="clear" w:color="auto" w:fill="FFFFFF"/>
              <w:jc w:val="center"/>
            </w:pPr>
            <w:proofErr w:type="spellStart"/>
            <w:r>
              <w:t>тыс</w:t>
            </w:r>
            <w:proofErr w:type="gramStart"/>
            <w:r>
              <w:t>.м</w:t>
            </w:r>
            <w:proofErr w:type="spellEnd"/>
            <w:proofErr w:type="gramEnd"/>
          </w:p>
        </w:tc>
        <w:tc>
          <w:tcPr>
            <w:tcW w:w="1417" w:type="dxa"/>
            <w:tcBorders>
              <w:top w:val="nil"/>
              <w:left w:val="single" w:sz="8" w:space="0" w:color="000000"/>
              <w:bottom w:val="single" w:sz="8" w:space="0" w:color="000000"/>
              <w:right w:val="nil"/>
            </w:tcBorders>
            <w:hideMark/>
          </w:tcPr>
          <w:p w:rsidR="00342F40" w:rsidRDefault="00D47591" w:rsidP="00D47591">
            <w:pPr>
              <w:shd w:val="clear" w:color="auto" w:fill="FFFFFF"/>
            </w:pPr>
            <w:r>
              <w:t xml:space="preserve">        4,9</w:t>
            </w:r>
          </w:p>
        </w:tc>
        <w:tc>
          <w:tcPr>
            <w:tcW w:w="1457" w:type="dxa"/>
            <w:tcBorders>
              <w:top w:val="nil"/>
              <w:left w:val="single" w:sz="8" w:space="0" w:color="000000"/>
              <w:bottom w:val="single" w:sz="8" w:space="0" w:color="000000"/>
              <w:right w:val="single" w:sz="8" w:space="0" w:color="000000"/>
            </w:tcBorders>
            <w:hideMark/>
          </w:tcPr>
          <w:p w:rsidR="00342F40" w:rsidRDefault="00D47591">
            <w:pPr>
              <w:shd w:val="clear" w:color="auto" w:fill="FFFFFF"/>
            </w:pPr>
            <w:r>
              <w:t xml:space="preserve">          4,9</w:t>
            </w:r>
          </w:p>
        </w:tc>
      </w:tr>
      <w:tr w:rsidR="00342F40" w:rsidTr="00342F40">
        <w:trPr>
          <w:trHeight w:val="264"/>
        </w:trPr>
        <w:tc>
          <w:tcPr>
            <w:tcW w:w="4548" w:type="dxa"/>
            <w:tcBorders>
              <w:top w:val="nil"/>
              <w:left w:val="single" w:sz="8" w:space="0" w:color="000000"/>
              <w:bottom w:val="single" w:sz="8" w:space="0" w:color="000000"/>
              <w:right w:val="nil"/>
            </w:tcBorders>
            <w:hideMark/>
          </w:tcPr>
          <w:p w:rsidR="00342F40" w:rsidRDefault="00342F40">
            <w:pPr>
              <w:shd w:val="clear" w:color="auto" w:fill="FFFFFF"/>
            </w:pPr>
            <w:proofErr w:type="gramStart"/>
            <w:r>
              <w:t>Неб</w:t>
            </w:r>
            <w:r w:rsidR="004E5DE7">
              <w:t xml:space="preserve">лагоустроенный жилой фонд «индивидуальное </w:t>
            </w:r>
            <w:r>
              <w:t>отопление, без канализации) (кол-во жителей) на территории</w:t>
            </w:r>
            <w:proofErr w:type="gramEnd"/>
          </w:p>
        </w:tc>
        <w:tc>
          <w:tcPr>
            <w:tcW w:w="1418" w:type="dxa"/>
            <w:tcBorders>
              <w:top w:val="nil"/>
              <w:left w:val="single" w:sz="8" w:space="0" w:color="000000"/>
              <w:bottom w:val="single" w:sz="8" w:space="0" w:color="000000"/>
              <w:right w:val="nil"/>
            </w:tcBorders>
            <w:hideMark/>
          </w:tcPr>
          <w:p w:rsidR="00342F40" w:rsidRDefault="00342F40">
            <w:pPr>
              <w:shd w:val="clear" w:color="auto" w:fill="FFFFFF"/>
              <w:jc w:val="center"/>
            </w:pPr>
            <w:proofErr w:type="spellStart"/>
            <w:r>
              <w:t>тыс.м</w:t>
            </w:r>
            <w:proofErr w:type="spellEnd"/>
            <w:r>
              <w:t>.</w:t>
            </w:r>
          </w:p>
        </w:tc>
        <w:tc>
          <w:tcPr>
            <w:tcW w:w="1417" w:type="dxa"/>
            <w:tcBorders>
              <w:top w:val="nil"/>
              <w:left w:val="single" w:sz="8" w:space="0" w:color="000000"/>
              <w:bottom w:val="single" w:sz="8" w:space="0" w:color="000000"/>
              <w:right w:val="nil"/>
            </w:tcBorders>
            <w:hideMark/>
          </w:tcPr>
          <w:p w:rsidR="00342F40" w:rsidRDefault="00D47591">
            <w:pPr>
              <w:shd w:val="clear" w:color="auto" w:fill="FFFFFF"/>
              <w:snapToGrid w:val="0"/>
              <w:jc w:val="center"/>
            </w:pPr>
            <w:r>
              <w:t>4,8</w:t>
            </w:r>
          </w:p>
        </w:tc>
        <w:tc>
          <w:tcPr>
            <w:tcW w:w="1457" w:type="dxa"/>
            <w:tcBorders>
              <w:top w:val="nil"/>
              <w:left w:val="single" w:sz="8" w:space="0" w:color="000000"/>
              <w:bottom w:val="single" w:sz="8" w:space="0" w:color="000000"/>
              <w:right w:val="single" w:sz="8" w:space="0" w:color="000000"/>
            </w:tcBorders>
            <w:hideMark/>
          </w:tcPr>
          <w:p w:rsidR="00342F40" w:rsidRDefault="00D47591">
            <w:pPr>
              <w:shd w:val="clear" w:color="auto" w:fill="FFFFFF"/>
              <w:snapToGrid w:val="0"/>
              <w:jc w:val="center"/>
            </w:pPr>
            <w:r>
              <w:t>4,8</w:t>
            </w:r>
          </w:p>
        </w:tc>
      </w:tr>
    </w:tbl>
    <w:p w:rsidR="00342F40" w:rsidRDefault="00342F40" w:rsidP="00342F40">
      <w:pPr>
        <w:ind w:firstLine="540"/>
        <w:jc w:val="both"/>
      </w:pPr>
    </w:p>
    <w:p w:rsidR="00342F40" w:rsidRDefault="00342F40" w:rsidP="00342F40">
      <w:pPr>
        <w:ind w:firstLine="540"/>
        <w:jc w:val="both"/>
      </w:pPr>
      <w:r>
        <w:t> Жилищный фонд сельского  поселения  характеризуется следующими данными: обща</w:t>
      </w:r>
      <w:r w:rsidR="00240058">
        <w:t>я площадь жилищного фонда – 9,7</w:t>
      </w:r>
      <w:r>
        <w:t xml:space="preserve"> тыс. м</w:t>
      </w:r>
      <w:proofErr w:type="gramStart"/>
      <w:r>
        <w:rPr>
          <w:vertAlign w:val="superscript"/>
        </w:rPr>
        <w:t>2</w:t>
      </w:r>
      <w:proofErr w:type="gramEnd"/>
      <w:r w:rsidR="00240058">
        <w:t>, обеспеченность жильем –   36</w:t>
      </w:r>
      <w:r>
        <w:t>,05 м</w:t>
      </w:r>
      <w:r>
        <w:rPr>
          <w:vertAlign w:val="superscript"/>
        </w:rPr>
        <w:t>2</w:t>
      </w:r>
      <w:r>
        <w:t xml:space="preserve"> общей площади на одного жителя. Тем не менее, проблема по обеспечению жильем населения существует.  </w:t>
      </w:r>
    </w:p>
    <w:p w:rsidR="00342F40" w:rsidRDefault="00342F40" w:rsidP="00342F40">
      <w:pPr>
        <w:jc w:val="both"/>
      </w:pPr>
      <w:r>
        <w:t xml:space="preserve">            К услугам  </w:t>
      </w:r>
      <w:proofErr w:type="gramStart"/>
      <w:r>
        <w:t>ЖКХ</w:t>
      </w:r>
      <w:proofErr w:type="gramEnd"/>
      <w:r>
        <w:t xml:space="preserve"> предоставляемым  в поселении  относится  водоснабжение, газоснабжение,</w:t>
      </w:r>
      <w:r w:rsidR="00240058">
        <w:t xml:space="preserve"> электроснабжение, </w:t>
      </w:r>
      <w:r>
        <w:t xml:space="preserve">  вывоз мусора. </w:t>
      </w:r>
    </w:p>
    <w:p w:rsidR="00342F40" w:rsidRDefault="00342F40" w:rsidP="00342F40">
      <w:pPr>
        <w:jc w:val="both"/>
      </w:pPr>
      <w:r>
        <w:t xml:space="preserve">Развитие среды проживания населения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  улучшение  качества  предоставляемых  услуг. </w:t>
      </w:r>
    </w:p>
    <w:p w:rsidR="00342F40" w:rsidRDefault="00342F40" w:rsidP="00342F40">
      <w:pPr>
        <w:autoSpaceDE w:val="0"/>
        <w:ind w:firstLine="540"/>
        <w:jc w:val="both"/>
      </w:pPr>
      <w: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  водоотведение.</w:t>
      </w:r>
    </w:p>
    <w:p w:rsidR="00342F40" w:rsidRDefault="00342F40" w:rsidP="00342F40">
      <w:pPr>
        <w:autoSpaceDE w:val="0"/>
        <w:jc w:val="both"/>
      </w:pPr>
      <w:r>
        <w:t xml:space="preserve">         На территории сельского поселения в 2016 году капитально отремонтированы объекты водоснабжения расположенные в деревне </w:t>
      </w:r>
      <w:proofErr w:type="spellStart"/>
      <w:r>
        <w:t>Луканино</w:t>
      </w:r>
      <w:proofErr w:type="spellEnd"/>
      <w:r>
        <w:t xml:space="preserve">. Построен и сдан в эксплуатацию межпоселковый  газопровод  д. Куркино – д. </w:t>
      </w:r>
      <w:proofErr w:type="spellStart"/>
      <w:r>
        <w:t>Луканин</w:t>
      </w:r>
      <w:proofErr w:type="gramStart"/>
      <w:r>
        <w:t>о</w:t>
      </w:r>
      <w:proofErr w:type="spellEnd"/>
      <w:r w:rsidR="008A2ABC">
        <w:t>-</w:t>
      </w:r>
      <w:proofErr w:type="gramEnd"/>
      <w:r w:rsidR="008A2ABC">
        <w:t xml:space="preserve"> д. </w:t>
      </w:r>
      <w:proofErr w:type="spellStart"/>
      <w:r w:rsidR="008A2ABC">
        <w:t>Лунево</w:t>
      </w:r>
      <w:proofErr w:type="spellEnd"/>
      <w:r w:rsidR="008A2ABC">
        <w:t xml:space="preserve">- </w:t>
      </w:r>
      <w:r w:rsidR="00EB6A66">
        <w:t>д. Давыдово</w:t>
      </w:r>
      <w:r>
        <w:t>, закончено строительство распределительных сетей газопров</w:t>
      </w:r>
      <w:r w:rsidR="00EB6A66">
        <w:t>ода по улицам дерев</w:t>
      </w:r>
      <w:r w:rsidR="003A41A2">
        <w:t xml:space="preserve">ни </w:t>
      </w:r>
      <w:proofErr w:type="spellStart"/>
      <w:r w:rsidR="003A41A2">
        <w:t>Луканино</w:t>
      </w:r>
      <w:proofErr w:type="spellEnd"/>
      <w:r w:rsidR="003A41A2">
        <w:t>, жители подключают свои домовладения к газовым сетям.</w:t>
      </w:r>
    </w:p>
    <w:p w:rsidR="00342F40" w:rsidRDefault="00342F40" w:rsidP="00342F40">
      <w:pPr>
        <w:autoSpaceDE w:val="0"/>
        <w:jc w:val="both"/>
      </w:pPr>
    </w:p>
    <w:p w:rsidR="00342F40" w:rsidRDefault="00342F40" w:rsidP="00342F40">
      <w:pPr>
        <w:autoSpaceDE w:val="0"/>
        <w:jc w:val="both"/>
      </w:pPr>
      <w:r>
        <w:t xml:space="preserve">    Технико-экономические параметры существующих объектов социальной инфраструктуры сельского поселения, сложившийся уровень обеспеченности  населения услугами в области образования, здравоохранения, физической культуры,  массового спорта и культуры.</w:t>
      </w:r>
    </w:p>
    <w:p w:rsidR="00342F40" w:rsidRDefault="00342F40" w:rsidP="00342F40">
      <w:pPr>
        <w:autoSpaceDE w:val="0"/>
        <w:jc w:val="both"/>
      </w:pPr>
    </w:p>
    <w:p w:rsidR="00342F40" w:rsidRDefault="00342F40" w:rsidP="00342F40">
      <w:pPr>
        <w:autoSpaceDE w:val="0"/>
        <w:jc w:val="both"/>
        <w:rPr>
          <w:b/>
        </w:rPr>
      </w:pPr>
      <w:r>
        <w:rPr>
          <w:b/>
        </w:rPr>
        <w:t xml:space="preserve">    Оценка вместимости учреждений на текущее состояние и на перспективу до 2026 года.</w:t>
      </w:r>
    </w:p>
    <w:p w:rsidR="00342F40" w:rsidRDefault="00342F40" w:rsidP="00342F40">
      <w:pPr>
        <w:autoSpaceDE w:val="0"/>
        <w:jc w:val="both"/>
      </w:pPr>
    </w:p>
    <w:tbl>
      <w:tblPr>
        <w:tblStyle w:val="afa"/>
        <w:tblW w:w="9479" w:type="dxa"/>
        <w:tblLook w:val="01E0" w:firstRow="1" w:lastRow="1" w:firstColumn="1" w:lastColumn="1" w:noHBand="0" w:noVBand="0"/>
      </w:tblPr>
      <w:tblGrid>
        <w:gridCol w:w="668"/>
        <w:gridCol w:w="2439"/>
        <w:gridCol w:w="1877"/>
        <w:gridCol w:w="1500"/>
        <w:gridCol w:w="1193"/>
        <w:gridCol w:w="1802"/>
      </w:tblGrid>
      <w:tr w:rsidR="00342F40" w:rsidTr="00342F40">
        <w:tc>
          <w:tcPr>
            <w:tcW w:w="675"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rPr>
                <w:b/>
              </w:rPr>
            </w:pPr>
            <w:r>
              <w:rPr>
                <w:b/>
              </w:rPr>
              <w:t>№</w:t>
            </w:r>
          </w:p>
          <w:p w:rsidR="00342F40" w:rsidRDefault="00342F40">
            <w:pPr>
              <w:autoSpaceDE w:val="0"/>
              <w:jc w:val="both"/>
              <w:rPr>
                <w:b/>
              </w:rPr>
            </w:pPr>
            <w:proofErr w:type="gramStart"/>
            <w:r>
              <w:rPr>
                <w:b/>
              </w:rPr>
              <w:t>п</w:t>
            </w:r>
            <w:proofErr w:type="gramEnd"/>
            <w:r>
              <w:rPr>
                <w:b/>
              </w:rPr>
              <w:t>/п</w:t>
            </w:r>
          </w:p>
        </w:tc>
        <w:tc>
          <w:tcPr>
            <w:tcW w:w="2439"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rPr>
                <w:b/>
              </w:rPr>
            </w:pPr>
            <w:r>
              <w:rPr>
                <w:b/>
              </w:rPr>
              <w:t>Наименования</w:t>
            </w:r>
          </w:p>
        </w:tc>
        <w:tc>
          <w:tcPr>
            <w:tcW w:w="1911"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rPr>
                <w:b/>
              </w:rPr>
            </w:pPr>
            <w:r>
              <w:rPr>
                <w:b/>
              </w:rPr>
              <w:t>Единица измерения</w:t>
            </w:r>
          </w:p>
        </w:tc>
        <w:tc>
          <w:tcPr>
            <w:tcW w:w="1555" w:type="dxa"/>
            <w:tcBorders>
              <w:top w:val="single" w:sz="4" w:space="0" w:color="auto"/>
              <w:left w:val="single" w:sz="4" w:space="0" w:color="auto"/>
              <w:bottom w:val="single" w:sz="4" w:space="0" w:color="auto"/>
              <w:right w:val="single" w:sz="4" w:space="0" w:color="auto"/>
            </w:tcBorders>
          </w:tcPr>
          <w:p w:rsidR="00342F40" w:rsidRDefault="00342F40">
            <w:pPr>
              <w:autoSpaceDE w:val="0"/>
              <w:jc w:val="both"/>
              <w:rPr>
                <w:b/>
              </w:rPr>
            </w:pPr>
          </w:p>
          <w:p w:rsidR="00342F40" w:rsidRDefault="003A41A2">
            <w:pPr>
              <w:autoSpaceDE w:val="0"/>
              <w:jc w:val="both"/>
              <w:rPr>
                <w:b/>
              </w:rPr>
            </w:pPr>
            <w:r>
              <w:rPr>
                <w:b/>
              </w:rPr>
              <w:t>2022</w:t>
            </w:r>
            <w:r w:rsidR="00342F40">
              <w:rPr>
                <w:b/>
              </w:rPr>
              <w:t xml:space="preserve"> год</w:t>
            </w:r>
          </w:p>
        </w:tc>
        <w:tc>
          <w:tcPr>
            <w:tcW w:w="1227" w:type="dxa"/>
            <w:tcBorders>
              <w:top w:val="single" w:sz="4" w:space="0" w:color="auto"/>
              <w:left w:val="single" w:sz="4" w:space="0" w:color="auto"/>
              <w:bottom w:val="single" w:sz="4" w:space="0" w:color="auto"/>
              <w:right w:val="single" w:sz="4" w:space="0" w:color="auto"/>
            </w:tcBorders>
          </w:tcPr>
          <w:p w:rsidR="00342F40" w:rsidRDefault="00342F40">
            <w:pPr>
              <w:autoSpaceDE w:val="0"/>
              <w:jc w:val="both"/>
              <w:rPr>
                <w:b/>
              </w:rPr>
            </w:pPr>
          </w:p>
          <w:p w:rsidR="00342F40" w:rsidRDefault="003A41A2">
            <w:pPr>
              <w:autoSpaceDE w:val="0"/>
              <w:jc w:val="both"/>
              <w:rPr>
                <w:b/>
              </w:rPr>
            </w:pPr>
            <w:r>
              <w:rPr>
                <w:b/>
              </w:rPr>
              <w:t>2023</w:t>
            </w:r>
            <w:r w:rsidR="00342F40">
              <w:rPr>
                <w:b/>
              </w:rPr>
              <w:t xml:space="preserve"> год</w:t>
            </w:r>
          </w:p>
        </w:tc>
        <w:tc>
          <w:tcPr>
            <w:tcW w:w="1672"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rPr>
                <w:b/>
              </w:rPr>
              <w:t>Примечание</w:t>
            </w:r>
          </w:p>
        </w:tc>
      </w:tr>
      <w:tr w:rsidR="00342F40" w:rsidTr="00342F40">
        <w:tc>
          <w:tcPr>
            <w:tcW w:w="675"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1</w:t>
            </w:r>
          </w:p>
        </w:tc>
        <w:tc>
          <w:tcPr>
            <w:tcW w:w="2439"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детское дошкольное учреждение</w:t>
            </w:r>
          </w:p>
        </w:tc>
        <w:tc>
          <w:tcPr>
            <w:tcW w:w="1911" w:type="dxa"/>
            <w:tcBorders>
              <w:top w:val="single" w:sz="4" w:space="0" w:color="auto"/>
              <w:left w:val="single" w:sz="4" w:space="0" w:color="auto"/>
              <w:bottom w:val="single" w:sz="4" w:space="0" w:color="auto"/>
              <w:right w:val="single" w:sz="4" w:space="0" w:color="auto"/>
            </w:tcBorders>
          </w:tcPr>
          <w:p w:rsidR="00342F40" w:rsidRDefault="00342F40">
            <w:pPr>
              <w:autoSpaceDE w:val="0"/>
              <w:jc w:val="both"/>
              <w:rPr>
                <w:b/>
              </w:rPr>
            </w:pPr>
          </w:p>
          <w:p w:rsidR="00342F40" w:rsidRDefault="00342F40">
            <w:pPr>
              <w:autoSpaceDE w:val="0"/>
              <w:jc w:val="both"/>
            </w:pPr>
            <w:r>
              <w:t>мест</w:t>
            </w:r>
          </w:p>
        </w:tc>
        <w:tc>
          <w:tcPr>
            <w:tcW w:w="1555" w:type="dxa"/>
            <w:tcBorders>
              <w:top w:val="single" w:sz="4" w:space="0" w:color="auto"/>
              <w:left w:val="single" w:sz="4" w:space="0" w:color="auto"/>
              <w:bottom w:val="single" w:sz="4" w:space="0" w:color="auto"/>
              <w:right w:val="single" w:sz="4" w:space="0" w:color="auto"/>
            </w:tcBorders>
          </w:tcPr>
          <w:p w:rsidR="00342F40" w:rsidRDefault="00342F40">
            <w:pPr>
              <w:autoSpaceDE w:val="0"/>
              <w:jc w:val="both"/>
              <w:rPr>
                <w:b/>
              </w:rPr>
            </w:pPr>
          </w:p>
          <w:p w:rsidR="00342F40" w:rsidRDefault="003A41A2">
            <w:pPr>
              <w:autoSpaceDE w:val="0"/>
              <w:jc w:val="both"/>
            </w:pPr>
            <w:r>
              <w:t>-</w:t>
            </w:r>
          </w:p>
        </w:tc>
        <w:tc>
          <w:tcPr>
            <w:tcW w:w="1227" w:type="dxa"/>
            <w:tcBorders>
              <w:top w:val="single" w:sz="4" w:space="0" w:color="auto"/>
              <w:left w:val="single" w:sz="4" w:space="0" w:color="auto"/>
              <w:bottom w:val="single" w:sz="4" w:space="0" w:color="auto"/>
              <w:right w:val="single" w:sz="4" w:space="0" w:color="auto"/>
            </w:tcBorders>
          </w:tcPr>
          <w:p w:rsidR="00342F40" w:rsidRDefault="00342F40">
            <w:pPr>
              <w:autoSpaceDE w:val="0"/>
              <w:jc w:val="both"/>
            </w:pPr>
          </w:p>
          <w:p w:rsidR="00342F40" w:rsidRDefault="003A41A2">
            <w:pPr>
              <w:autoSpaceDE w:val="0"/>
              <w:jc w:val="both"/>
            </w:pPr>
            <w:r>
              <w:t>-</w:t>
            </w:r>
          </w:p>
        </w:tc>
        <w:tc>
          <w:tcPr>
            <w:tcW w:w="1672" w:type="dxa"/>
            <w:tcBorders>
              <w:top w:val="single" w:sz="4" w:space="0" w:color="auto"/>
              <w:left w:val="single" w:sz="4" w:space="0" w:color="auto"/>
              <w:bottom w:val="single" w:sz="4" w:space="0" w:color="auto"/>
              <w:right w:val="single" w:sz="4" w:space="0" w:color="auto"/>
            </w:tcBorders>
          </w:tcPr>
          <w:p w:rsidR="00342F40" w:rsidRDefault="00342F40">
            <w:pPr>
              <w:autoSpaceDE w:val="0"/>
              <w:jc w:val="both"/>
              <w:rPr>
                <w:b/>
              </w:rPr>
            </w:pPr>
          </w:p>
        </w:tc>
      </w:tr>
      <w:tr w:rsidR="00342F40" w:rsidTr="00342F40">
        <w:tc>
          <w:tcPr>
            <w:tcW w:w="675"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2</w:t>
            </w:r>
          </w:p>
        </w:tc>
        <w:tc>
          <w:tcPr>
            <w:tcW w:w="2439"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общеобразовательная школа</w:t>
            </w:r>
          </w:p>
        </w:tc>
        <w:tc>
          <w:tcPr>
            <w:tcW w:w="1911"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учащихся</w:t>
            </w:r>
          </w:p>
        </w:tc>
        <w:tc>
          <w:tcPr>
            <w:tcW w:w="1555"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rPr>
                <w:b/>
              </w:rPr>
            </w:pPr>
            <w:r>
              <w:rPr>
                <w:b/>
              </w:rPr>
              <w:t>-</w:t>
            </w:r>
          </w:p>
        </w:tc>
        <w:tc>
          <w:tcPr>
            <w:tcW w:w="1227"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rPr>
                <w:b/>
              </w:rPr>
            </w:pPr>
            <w:r>
              <w:rPr>
                <w:b/>
              </w:rPr>
              <w:t>-</w:t>
            </w:r>
          </w:p>
        </w:tc>
        <w:tc>
          <w:tcPr>
            <w:tcW w:w="1672" w:type="dxa"/>
            <w:tcBorders>
              <w:top w:val="single" w:sz="4" w:space="0" w:color="auto"/>
              <w:left w:val="single" w:sz="4" w:space="0" w:color="auto"/>
              <w:bottom w:val="single" w:sz="4" w:space="0" w:color="auto"/>
              <w:right w:val="single" w:sz="4" w:space="0" w:color="auto"/>
            </w:tcBorders>
          </w:tcPr>
          <w:p w:rsidR="00342F40" w:rsidRDefault="00342F40">
            <w:pPr>
              <w:autoSpaceDE w:val="0"/>
              <w:jc w:val="both"/>
              <w:rPr>
                <w:b/>
              </w:rPr>
            </w:pPr>
          </w:p>
        </w:tc>
      </w:tr>
      <w:tr w:rsidR="00342F40" w:rsidTr="00342F40">
        <w:tc>
          <w:tcPr>
            <w:tcW w:w="675"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3</w:t>
            </w:r>
          </w:p>
        </w:tc>
        <w:tc>
          <w:tcPr>
            <w:tcW w:w="2439"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внешкольные учреждения</w:t>
            </w:r>
          </w:p>
        </w:tc>
        <w:tc>
          <w:tcPr>
            <w:tcW w:w="1911"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мест</w:t>
            </w:r>
          </w:p>
        </w:tc>
        <w:tc>
          <w:tcPr>
            <w:tcW w:w="1555"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w:t>
            </w:r>
          </w:p>
        </w:tc>
        <w:tc>
          <w:tcPr>
            <w:tcW w:w="1227"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rPr>
                <w:b/>
              </w:rPr>
            </w:pPr>
            <w:r>
              <w:rPr>
                <w:b/>
              </w:rPr>
              <w:t>-</w:t>
            </w:r>
          </w:p>
        </w:tc>
        <w:tc>
          <w:tcPr>
            <w:tcW w:w="1672" w:type="dxa"/>
            <w:tcBorders>
              <w:top w:val="single" w:sz="4" w:space="0" w:color="auto"/>
              <w:left w:val="single" w:sz="4" w:space="0" w:color="auto"/>
              <w:bottom w:val="single" w:sz="4" w:space="0" w:color="auto"/>
              <w:right w:val="single" w:sz="4" w:space="0" w:color="auto"/>
            </w:tcBorders>
          </w:tcPr>
          <w:p w:rsidR="00342F40" w:rsidRDefault="00342F40">
            <w:pPr>
              <w:autoSpaceDE w:val="0"/>
              <w:jc w:val="both"/>
              <w:rPr>
                <w:b/>
              </w:rPr>
            </w:pPr>
          </w:p>
        </w:tc>
      </w:tr>
      <w:tr w:rsidR="00342F40" w:rsidTr="00342F40">
        <w:tc>
          <w:tcPr>
            <w:tcW w:w="675"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4</w:t>
            </w:r>
          </w:p>
        </w:tc>
        <w:tc>
          <w:tcPr>
            <w:tcW w:w="2439"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proofErr w:type="spellStart"/>
            <w:r>
              <w:t>фельшерско</w:t>
            </w:r>
            <w:proofErr w:type="spellEnd"/>
            <w:r>
              <w:t>-акушерский пункт</w:t>
            </w:r>
          </w:p>
        </w:tc>
        <w:tc>
          <w:tcPr>
            <w:tcW w:w="1911"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мест</w:t>
            </w:r>
          </w:p>
        </w:tc>
        <w:tc>
          <w:tcPr>
            <w:tcW w:w="1555"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rPr>
                <w:b/>
              </w:rPr>
            </w:pPr>
            <w:r>
              <w:t>-</w:t>
            </w:r>
          </w:p>
        </w:tc>
        <w:tc>
          <w:tcPr>
            <w:tcW w:w="1227"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w:t>
            </w:r>
          </w:p>
        </w:tc>
        <w:tc>
          <w:tcPr>
            <w:tcW w:w="1672"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 xml:space="preserve">привлечение </w:t>
            </w:r>
            <w:proofErr w:type="gramStart"/>
            <w:r>
              <w:t>медицинского</w:t>
            </w:r>
            <w:proofErr w:type="gramEnd"/>
            <w:r>
              <w:t xml:space="preserve"> </w:t>
            </w:r>
          </w:p>
          <w:p w:rsidR="00342F40" w:rsidRDefault="00342F40">
            <w:pPr>
              <w:autoSpaceDE w:val="0"/>
              <w:jc w:val="both"/>
            </w:pPr>
            <w:r>
              <w:t>специалиста</w:t>
            </w:r>
          </w:p>
        </w:tc>
      </w:tr>
      <w:tr w:rsidR="00342F40" w:rsidTr="00342F40">
        <w:tc>
          <w:tcPr>
            <w:tcW w:w="675"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5</w:t>
            </w:r>
          </w:p>
        </w:tc>
        <w:tc>
          <w:tcPr>
            <w:tcW w:w="2439"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сельский дом культуры</w:t>
            </w:r>
          </w:p>
        </w:tc>
        <w:tc>
          <w:tcPr>
            <w:tcW w:w="1911"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мест</w:t>
            </w:r>
          </w:p>
        </w:tc>
        <w:tc>
          <w:tcPr>
            <w:tcW w:w="1555" w:type="dxa"/>
            <w:tcBorders>
              <w:top w:val="single" w:sz="4" w:space="0" w:color="auto"/>
              <w:left w:val="single" w:sz="4" w:space="0" w:color="auto"/>
              <w:bottom w:val="single" w:sz="4" w:space="0" w:color="auto"/>
              <w:right w:val="single" w:sz="4" w:space="0" w:color="auto"/>
            </w:tcBorders>
            <w:hideMark/>
          </w:tcPr>
          <w:p w:rsidR="00342F40" w:rsidRDefault="00316CD4">
            <w:pPr>
              <w:autoSpaceDE w:val="0"/>
              <w:jc w:val="both"/>
            </w:pPr>
            <w:r>
              <w:t>70</w:t>
            </w:r>
          </w:p>
        </w:tc>
        <w:tc>
          <w:tcPr>
            <w:tcW w:w="1227" w:type="dxa"/>
            <w:tcBorders>
              <w:top w:val="single" w:sz="4" w:space="0" w:color="auto"/>
              <w:left w:val="single" w:sz="4" w:space="0" w:color="auto"/>
              <w:bottom w:val="single" w:sz="4" w:space="0" w:color="auto"/>
              <w:right w:val="single" w:sz="4" w:space="0" w:color="auto"/>
            </w:tcBorders>
            <w:hideMark/>
          </w:tcPr>
          <w:p w:rsidR="00342F40" w:rsidRDefault="00316CD4">
            <w:pPr>
              <w:autoSpaceDE w:val="0"/>
              <w:jc w:val="both"/>
            </w:pPr>
            <w:r>
              <w:t>70</w:t>
            </w:r>
          </w:p>
        </w:tc>
        <w:tc>
          <w:tcPr>
            <w:tcW w:w="1672"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укрепление материально-технической базы</w:t>
            </w:r>
          </w:p>
        </w:tc>
      </w:tr>
      <w:tr w:rsidR="00342F40" w:rsidTr="00342F40">
        <w:tc>
          <w:tcPr>
            <w:tcW w:w="675"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6</w:t>
            </w:r>
          </w:p>
        </w:tc>
        <w:tc>
          <w:tcPr>
            <w:tcW w:w="2439"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библиотека</w:t>
            </w:r>
          </w:p>
        </w:tc>
        <w:tc>
          <w:tcPr>
            <w:tcW w:w="1911"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объект</w:t>
            </w:r>
          </w:p>
        </w:tc>
        <w:tc>
          <w:tcPr>
            <w:tcW w:w="1555" w:type="dxa"/>
            <w:tcBorders>
              <w:top w:val="single" w:sz="4" w:space="0" w:color="auto"/>
              <w:left w:val="single" w:sz="4" w:space="0" w:color="auto"/>
              <w:bottom w:val="single" w:sz="4" w:space="0" w:color="auto"/>
              <w:right w:val="single" w:sz="4" w:space="0" w:color="auto"/>
            </w:tcBorders>
            <w:hideMark/>
          </w:tcPr>
          <w:p w:rsidR="00342F40" w:rsidRDefault="00316CD4">
            <w:pPr>
              <w:autoSpaceDE w:val="0"/>
              <w:jc w:val="both"/>
            </w:pPr>
            <w:r>
              <w:t>15</w:t>
            </w:r>
          </w:p>
        </w:tc>
        <w:tc>
          <w:tcPr>
            <w:tcW w:w="1227"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1</w:t>
            </w:r>
            <w:r w:rsidR="00316CD4">
              <w:t>5</w:t>
            </w:r>
          </w:p>
        </w:tc>
        <w:tc>
          <w:tcPr>
            <w:tcW w:w="1672"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обновление книжного фонда</w:t>
            </w:r>
          </w:p>
        </w:tc>
      </w:tr>
      <w:tr w:rsidR="00342F40" w:rsidTr="00342F40">
        <w:tc>
          <w:tcPr>
            <w:tcW w:w="675"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7</w:t>
            </w:r>
          </w:p>
        </w:tc>
        <w:tc>
          <w:tcPr>
            <w:tcW w:w="2439" w:type="dxa"/>
            <w:tcBorders>
              <w:top w:val="single" w:sz="4" w:space="0" w:color="auto"/>
              <w:left w:val="single" w:sz="4" w:space="0" w:color="auto"/>
              <w:bottom w:val="single" w:sz="4" w:space="0" w:color="auto"/>
              <w:right w:val="single" w:sz="4" w:space="0" w:color="auto"/>
            </w:tcBorders>
            <w:hideMark/>
          </w:tcPr>
          <w:p w:rsidR="00342F40" w:rsidRDefault="00AF1516">
            <w:pPr>
              <w:autoSpaceDE w:val="0"/>
              <w:jc w:val="both"/>
            </w:pPr>
            <w:r>
              <w:t>Детские игровые</w:t>
            </w:r>
            <w:r w:rsidR="00342F40">
              <w:t xml:space="preserve"> площадки</w:t>
            </w:r>
          </w:p>
        </w:tc>
        <w:tc>
          <w:tcPr>
            <w:tcW w:w="1911"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объект</w:t>
            </w:r>
          </w:p>
        </w:tc>
        <w:tc>
          <w:tcPr>
            <w:tcW w:w="1555" w:type="dxa"/>
            <w:tcBorders>
              <w:top w:val="single" w:sz="4" w:space="0" w:color="auto"/>
              <w:left w:val="single" w:sz="4" w:space="0" w:color="auto"/>
              <w:bottom w:val="single" w:sz="4" w:space="0" w:color="auto"/>
              <w:right w:val="single" w:sz="4" w:space="0" w:color="auto"/>
            </w:tcBorders>
            <w:hideMark/>
          </w:tcPr>
          <w:p w:rsidR="00342F40" w:rsidRDefault="00AF1516">
            <w:pPr>
              <w:autoSpaceDE w:val="0"/>
              <w:jc w:val="both"/>
            </w:pPr>
            <w:r>
              <w:t>2</w:t>
            </w:r>
          </w:p>
        </w:tc>
        <w:tc>
          <w:tcPr>
            <w:tcW w:w="1227" w:type="dxa"/>
            <w:tcBorders>
              <w:top w:val="single" w:sz="4" w:space="0" w:color="auto"/>
              <w:left w:val="single" w:sz="4" w:space="0" w:color="auto"/>
              <w:bottom w:val="single" w:sz="4" w:space="0" w:color="auto"/>
              <w:right w:val="single" w:sz="4" w:space="0" w:color="auto"/>
            </w:tcBorders>
            <w:hideMark/>
          </w:tcPr>
          <w:p w:rsidR="00342F40" w:rsidRDefault="00342F40">
            <w:pPr>
              <w:autoSpaceDE w:val="0"/>
              <w:jc w:val="both"/>
            </w:pPr>
            <w:r>
              <w:t>2</w:t>
            </w:r>
          </w:p>
        </w:tc>
        <w:tc>
          <w:tcPr>
            <w:tcW w:w="1672" w:type="dxa"/>
            <w:tcBorders>
              <w:top w:val="single" w:sz="4" w:space="0" w:color="auto"/>
              <w:left w:val="single" w:sz="4" w:space="0" w:color="auto"/>
              <w:bottom w:val="single" w:sz="4" w:space="0" w:color="auto"/>
              <w:right w:val="single" w:sz="4" w:space="0" w:color="auto"/>
            </w:tcBorders>
            <w:hideMark/>
          </w:tcPr>
          <w:p w:rsidR="00342F40" w:rsidRDefault="00AF1516">
            <w:pPr>
              <w:autoSpaceDE w:val="0"/>
              <w:jc w:val="both"/>
            </w:pPr>
            <w:r>
              <w:t>Косметический ремонт, поддержка элементов в рабочем состоянии</w:t>
            </w:r>
          </w:p>
        </w:tc>
      </w:tr>
    </w:tbl>
    <w:p w:rsidR="00342F40" w:rsidRDefault="00342F40" w:rsidP="00342F40">
      <w:pPr>
        <w:autoSpaceDE w:val="0"/>
        <w:jc w:val="both"/>
        <w:rPr>
          <w:b/>
        </w:rPr>
      </w:pPr>
    </w:p>
    <w:p w:rsidR="00342F40" w:rsidRDefault="00342F40" w:rsidP="00342F40">
      <w:pPr>
        <w:autoSpaceDE w:val="0"/>
        <w:jc w:val="both"/>
        <w:rPr>
          <w:b/>
        </w:rPr>
      </w:pPr>
    </w:p>
    <w:p w:rsidR="00342F40" w:rsidRDefault="00342F40" w:rsidP="00342F40">
      <w:pPr>
        <w:autoSpaceDE w:val="0"/>
        <w:jc w:val="both"/>
        <w:rPr>
          <w:b/>
        </w:rPr>
      </w:pPr>
      <w:r>
        <w:rPr>
          <w:b/>
        </w:rPr>
        <w:t xml:space="preserve">                               2.1.7 Прогнозируемый спрос на услуги социальной инфраструктуры</w:t>
      </w:r>
    </w:p>
    <w:p w:rsidR="00342F40" w:rsidRDefault="00342F40" w:rsidP="00342F40">
      <w:pPr>
        <w:autoSpaceDE w:val="0"/>
        <w:jc w:val="both"/>
        <w:rPr>
          <w:b/>
        </w:rPr>
      </w:pPr>
    </w:p>
    <w:p w:rsidR="00342F40" w:rsidRDefault="00342F40" w:rsidP="00342F40">
      <w:pPr>
        <w:autoSpaceDE w:val="0"/>
        <w:jc w:val="both"/>
      </w:pPr>
      <w:r>
        <w:rPr>
          <w:b/>
        </w:rPr>
        <w:t xml:space="preserve">   </w:t>
      </w:r>
      <w:r>
        <w:t>Исходя из анализа изменений численности населения, отсутствие жилищного строительства в рамках реализации программы ставится задача по сохране</w:t>
      </w:r>
      <w:r w:rsidR="005F6320">
        <w:t>нию существующих объектов культуры</w:t>
      </w:r>
      <w:r w:rsidR="00905444">
        <w:t>.</w:t>
      </w:r>
    </w:p>
    <w:p w:rsidR="00342F40" w:rsidRDefault="00342F40" w:rsidP="00342F40">
      <w:pPr>
        <w:spacing w:before="280" w:after="280"/>
        <w:jc w:val="center"/>
      </w:pPr>
      <w:r>
        <w:rPr>
          <w:b/>
        </w:rPr>
        <w:t>2.1.8.   Анализ сильных и слабых сторон поселения</w:t>
      </w:r>
    </w:p>
    <w:p w:rsidR="00342F40" w:rsidRDefault="00342F40" w:rsidP="00342F40">
      <w:pPr>
        <w:pStyle w:val="ad"/>
        <w:ind w:firstLine="709"/>
        <w:jc w:val="both"/>
      </w:pPr>
      <w:r>
        <w:t xml:space="preserve">Анализ ситуации в поселении сведен в таблицу и проанализированы сильные и слабые стороны, возможности и угрозы. </w:t>
      </w:r>
    </w:p>
    <w:p w:rsidR="008A2ABC" w:rsidRDefault="008A2ABC" w:rsidP="00342F40">
      <w:pPr>
        <w:pStyle w:val="ad"/>
        <w:ind w:firstLine="709"/>
        <w:jc w:val="both"/>
        <w:rPr>
          <w:b/>
          <w:bCs/>
        </w:rPr>
      </w:pPr>
    </w:p>
    <w:p w:rsidR="00342F40" w:rsidRDefault="00342F40" w:rsidP="00342F40">
      <w:pPr>
        <w:pStyle w:val="ad"/>
        <w:jc w:val="center"/>
        <w:rPr>
          <w:b/>
          <w:bCs/>
        </w:rPr>
      </w:pPr>
    </w:p>
    <w:p w:rsidR="00342F40" w:rsidRDefault="00342F40" w:rsidP="00342F40">
      <w:pPr>
        <w:pStyle w:val="ad"/>
        <w:jc w:val="center"/>
        <w:rPr>
          <w:b/>
          <w:bCs/>
        </w:rPr>
      </w:pPr>
      <w:r>
        <w:rPr>
          <w:b/>
          <w:bCs/>
        </w:rPr>
        <w:t>Сильные и слабые стороны поселения</w:t>
      </w:r>
    </w:p>
    <w:tbl>
      <w:tblPr>
        <w:tblW w:w="0" w:type="auto"/>
        <w:tblInd w:w="-118" w:type="dxa"/>
        <w:tblLayout w:type="fixed"/>
        <w:tblCellMar>
          <w:left w:w="0" w:type="dxa"/>
          <w:right w:w="0" w:type="dxa"/>
        </w:tblCellMar>
        <w:tblLook w:val="04A0" w:firstRow="1" w:lastRow="0" w:firstColumn="1" w:lastColumn="0" w:noHBand="0" w:noVBand="1"/>
      </w:tblPr>
      <w:tblGrid>
        <w:gridCol w:w="3369"/>
        <w:gridCol w:w="6242"/>
      </w:tblGrid>
      <w:tr w:rsidR="00342F40" w:rsidTr="00342F40">
        <w:tc>
          <w:tcPr>
            <w:tcW w:w="3369" w:type="dxa"/>
            <w:tcBorders>
              <w:top w:val="single" w:sz="8" w:space="0" w:color="000000"/>
              <w:left w:val="single" w:sz="8" w:space="0" w:color="000000"/>
              <w:bottom w:val="single" w:sz="8" w:space="0" w:color="000000"/>
              <w:right w:val="nil"/>
            </w:tcBorders>
            <w:hideMark/>
          </w:tcPr>
          <w:p w:rsidR="00342F40" w:rsidRDefault="00342F40">
            <w:pPr>
              <w:rPr>
                <w:b/>
                <w:bCs/>
              </w:rPr>
            </w:pPr>
            <w:r>
              <w:rPr>
                <w:b/>
                <w:bCs/>
              </w:rPr>
              <w:lastRenderedPageBreak/>
              <w:t xml:space="preserve">Сильные стороны </w:t>
            </w:r>
          </w:p>
        </w:tc>
        <w:tc>
          <w:tcPr>
            <w:tcW w:w="6242" w:type="dxa"/>
            <w:tcBorders>
              <w:top w:val="single" w:sz="8" w:space="0" w:color="000000"/>
              <w:left w:val="single" w:sz="8" w:space="0" w:color="000000"/>
              <w:bottom w:val="single" w:sz="8" w:space="0" w:color="000000"/>
              <w:right w:val="single" w:sz="8" w:space="0" w:color="000000"/>
            </w:tcBorders>
            <w:hideMark/>
          </w:tcPr>
          <w:p w:rsidR="00342F40" w:rsidRDefault="00342F40">
            <w:r>
              <w:rPr>
                <w:b/>
                <w:bCs/>
              </w:rPr>
              <w:t>Слабые стороны</w:t>
            </w:r>
          </w:p>
        </w:tc>
      </w:tr>
      <w:tr w:rsidR="00342F40" w:rsidTr="00342F40">
        <w:tc>
          <w:tcPr>
            <w:tcW w:w="3369" w:type="dxa"/>
            <w:tcBorders>
              <w:top w:val="nil"/>
              <w:left w:val="single" w:sz="8" w:space="0" w:color="000000"/>
              <w:bottom w:val="single" w:sz="8" w:space="0" w:color="000000"/>
              <w:right w:val="nil"/>
            </w:tcBorders>
          </w:tcPr>
          <w:p w:rsidR="00342F40" w:rsidRDefault="00342F40">
            <w:pPr>
              <w:spacing w:after="280"/>
              <w:jc w:val="both"/>
            </w:pPr>
          </w:p>
          <w:p w:rsidR="00342F40" w:rsidRDefault="00342F40">
            <w:pPr>
              <w:spacing w:before="280" w:after="280"/>
              <w:jc w:val="both"/>
            </w:pPr>
          </w:p>
          <w:p w:rsidR="00342F40" w:rsidRDefault="0021385F">
            <w:pPr>
              <w:spacing w:before="280" w:after="280"/>
              <w:jc w:val="both"/>
            </w:pPr>
            <w:r>
              <w:t>1</w:t>
            </w:r>
            <w:r w:rsidR="00342F40">
              <w:t xml:space="preserve">.Наличие дорог с твердым  покрытием, </w:t>
            </w:r>
          </w:p>
          <w:p w:rsidR="00342F40" w:rsidRDefault="00342F40">
            <w:pPr>
              <w:spacing w:before="280" w:after="280"/>
              <w:jc w:val="both"/>
            </w:pPr>
          </w:p>
          <w:p w:rsidR="00342F40" w:rsidRDefault="0021385F">
            <w:pPr>
              <w:spacing w:before="280" w:after="280"/>
              <w:jc w:val="both"/>
            </w:pPr>
            <w:r>
              <w:t>2</w:t>
            </w:r>
            <w:r w:rsidR="00342F40">
              <w:t>. Сохранена соц</w:t>
            </w:r>
            <w:r>
              <w:t>иальная сфера:   дом  культуры, библиотека, почтовое отделение, магазин розничной торговли.</w:t>
            </w:r>
          </w:p>
          <w:p w:rsidR="00342F40" w:rsidRDefault="00342F40">
            <w:pPr>
              <w:spacing w:before="280" w:after="280"/>
              <w:jc w:val="both"/>
            </w:pPr>
          </w:p>
          <w:p w:rsidR="00342F40" w:rsidRDefault="0021385F">
            <w:pPr>
              <w:spacing w:before="280" w:after="280"/>
              <w:jc w:val="both"/>
            </w:pPr>
            <w:r>
              <w:t>3</w:t>
            </w:r>
            <w:r w:rsidR="00342F40">
              <w:t>. Наличие земельных ресурсов для ведения сельскохозяйственного производства, личного подсобного хозяйства.</w:t>
            </w:r>
          </w:p>
          <w:p w:rsidR="00342F40" w:rsidRDefault="0021385F">
            <w:pPr>
              <w:pStyle w:val="report"/>
              <w:jc w:val="both"/>
            </w:pPr>
            <w:r>
              <w:t>4. Н</w:t>
            </w:r>
            <w:r w:rsidR="00342F40">
              <w:t xml:space="preserve">аличие </w:t>
            </w:r>
            <w:r>
              <w:t>сотовой связи, Интернет</w:t>
            </w:r>
            <w:r w:rsidR="0030225D">
              <w:t>а</w:t>
            </w:r>
            <w:r>
              <w:t>,</w:t>
            </w:r>
            <w:r w:rsidR="00342F40">
              <w:t xml:space="preserve"> наличие оптоволоконной линии связи.</w:t>
            </w:r>
          </w:p>
          <w:p w:rsidR="00342F40" w:rsidRDefault="0021385F" w:rsidP="007F1CA2">
            <w:pPr>
              <w:pStyle w:val="report"/>
              <w:jc w:val="both"/>
            </w:pPr>
            <w:r>
              <w:t>5</w:t>
            </w:r>
            <w:r w:rsidR="00342F40">
              <w:t>.Благоприятная экологическая ситуация; низкий уровень антропогенного воздействия на территорию поселения, комфортная экологическая среда проживания   населения.</w:t>
            </w:r>
          </w:p>
        </w:tc>
        <w:tc>
          <w:tcPr>
            <w:tcW w:w="6242" w:type="dxa"/>
            <w:tcBorders>
              <w:top w:val="nil"/>
              <w:left w:val="single" w:sz="8" w:space="0" w:color="000000"/>
              <w:bottom w:val="single" w:sz="8" w:space="0" w:color="000000"/>
              <w:right w:val="single" w:sz="8" w:space="0" w:color="000000"/>
            </w:tcBorders>
          </w:tcPr>
          <w:p w:rsidR="00342F40" w:rsidRDefault="00342F40">
            <w:pPr>
              <w:spacing w:after="280"/>
            </w:pPr>
            <w:r>
              <w:t>1.Удаленность  от   административного центра  области - г. Калуга</w:t>
            </w:r>
            <w:r w:rsidR="004E5DE7">
              <w:t xml:space="preserve"> и районного</w:t>
            </w:r>
            <w:r w:rsidR="0071522F">
              <w:t xml:space="preserve"> центра</w:t>
            </w:r>
            <w:r w:rsidR="004E5DE7">
              <w:t xml:space="preserve"> г. Юхнов</w:t>
            </w:r>
          </w:p>
          <w:p w:rsidR="00342F40" w:rsidRDefault="00342F40">
            <w:pPr>
              <w:spacing w:before="280" w:after="280"/>
              <w:jc w:val="both"/>
            </w:pPr>
            <w:r>
              <w:t xml:space="preserve"> 2. Неудовлетворительное  состояние  внутри-поселковых </w:t>
            </w:r>
            <w:proofErr w:type="gramStart"/>
            <w:r>
              <w:t>дорог</w:t>
            </w:r>
            <w:proofErr w:type="gramEnd"/>
            <w:r>
              <w:t xml:space="preserve"> не имеющих твердого покрытия.</w:t>
            </w:r>
          </w:p>
          <w:p w:rsidR="00342F40" w:rsidRDefault="00342F40">
            <w:pPr>
              <w:spacing w:before="280" w:after="280"/>
            </w:pPr>
            <w:r>
              <w:t xml:space="preserve">3.Неблагоприятная демографическая ситуация: высокий уровень естественной убыли, старение населения, отток молодёжи из поселения. </w:t>
            </w:r>
          </w:p>
          <w:p w:rsidR="00342F40" w:rsidRDefault="00342F40">
            <w:pPr>
              <w:spacing w:before="280" w:after="280"/>
              <w:jc w:val="both"/>
            </w:pPr>
            <w:r>
              <w:t>4. Не</w:t>
            </w:r>
            <w:r w:rsidR="00905444">
              <w:t>достаточно рабочих мест.</w:t>
            </w:r>
            <w:r>
              <w:t>.</w:t>
            </w:r>
          </w:p>
          <w:p w:rsidR="00342F40" w:rsidRDefault="00342F40">
            <w:pPr>
              <w:spacing w:before="280" w:after="280"/>
              <w:jc w:val="both"/>
            </w:pPr>
            <w:r>
              <w:t xml:space="preserve">5. Недостаточная доходная база бюджета поселения  </w:t>
            </w:r>
          </w:p>
          <w:p w:rsidR="00342F40" w:rsidRDefault="00342F40" w:rsidP="0021385F">
            <w:pPr>
              <w:spacing w:before="280" w:after="280"/>
            </w:pPr>
            <w:r>
              <w:t xml:space="preserve">6. Низкий уровень заработной платы </w:t>
            </w:r>
          </w:p>
          <w:p w:rsidR="00342F40" w:rsidRDefault="0021385F">
            <w:pPr>
              <w:spacing w:before="280" w:after="280"/>
              <w:jc w:val="both"/>
            </w:pPr>
            <w:r>
              <w:t>7</w:t>
            </w:r>
            <w:r w:rsidR="00342F40">
              <w:t>. Низкая  покупательная  способность  населения.</w:t>
            </w:r>
          </w:p>
          <w:p w:rsidR="00342F40" w:rsidRDefault="0021385F">
            <w:pPr>
              <w:spacing w:before="280" w:after="280"/>
              <w:jc w:val="both"/>
            </w:pPr>
            <w:r>
              <w:t>8</w:t>
            </w:r>
            <w:r w:rsidR="00342F40">
              <w:t xml:space="preserve">. Отсутствие системы бытового обслуживания на территории поселения; </w:t>
            </w:r>
          </w:p>
          <w:p w:rsidR="00342F40" w:rsidRDefault="0021385F">
            <w:pPr>
              <w:spacing w:before="280" w:after="280"/>
              <w:jc w:val="both"/>
            </w:pPr>
            <w:r>
              <w:t xml:space="preserve">9. Отсутствие строительства   </w:t>
            </w:r>
            <w:r w:rsidR="00342F40">
              <w:t>жилья.</w:t>
            </w:r>
          </w:p>
          <w:p w:rsidR="00342F40" w:rsidRDefault="0021385F" w:rsidP="0021385F">
            <w:pPr>
              <w:autoSpaceDE w:val="0"/>
              <w:spacing w:before="280" w:after="280"/>
              <w:ind w:left="9"/>
              <w:jc w:val="both"/>
            </w:pPr>
            <w:r>
              <w:t>10</w:t>
            </w:r>
            <w:r w:rsidR="00342F40">
              <w:t>. Отсутствие инвестиционной привлекательности предприятий находящихся в поселении.</w:t>
            </w:r>
          </w:p>
          <w:p w:rsidR="00342F40" w:rsidRDefault="0021385F">
            <w:pPr>
              <w:spacing w:before="280"/>
              <w:jc w:val="both"/>
            </w:pPr>
            <w:r>
              <w:t>11</w:t>
            </w:r>
            <w:r w:rsidR="00342F40">
              <w:t>. Снижение объемов продукции в личных подсобных хозяйствах.</w:t>
            </w:r>
          </w:p>
        </w:tc>
      </w:tr>
    </w:tbl>
    <w:p w:rsidR="00342F40" w:rsidRDefault="00342F40" w:rsidP="00342F40">
      <w:pPr>
        <w:pStyle w:val="report"/>
        <w:spacing w:before="0" w:after="0"/>
        <w:ind w:firstLine="540"/>
        <w:jc w:val="both"/>
      </w:pPr>
    </w:p>
    <w:p w:rsidR="00342F40" w:rsidRDefault="00342F40" w:rsidP="00342F40">
      <w:pPr>
        <w:pStyle w:val="report"/>
        <w:spacing w:before="0" w:after="0"/>
        <w:ind w:firstLine="540"/>
        <w:jc w:val="both"/>
      </w:pPr>
      <w:r>
        <w:t xml:space="preserve">    Проведенный анализ показывает, что как сильные, так и слабые стороны сельского поселения   </w:t>
      </w:r>
      <w:r w:rsidR="00644DB3">
        <w:t>связаны с</w:t>
      </w:r>
      <w:r>
        <w:t xml:space="preserve"> его географическим (транспортным) положением по отношению к областному</w:t>
      </w:r>
      <w:r w:rsidR="0071522F">
        <w:t>, районному</w:t>
      </w:r>
      <w:r>
        <w:t xml:space="preserve">  центру  и  </w:t>
      </w:r>
      <w:r w:rsidR="0071522F">
        <w:t xml:space="preserve"> другим </w:t>
      </w:r>
      <w:r>
        <w:t xml:space="preserve">крупным   городам. </w:t>
      </w:r>
    </w:p>
    <w:p w:rsidR="00342F40" w:rsidRDefault="00342F40" w:rsidP="00342F40">
      <w:pPr>
        <w:pStyle w:val="report"/>
        <w:spacing w:before="0" w:after="0"/>
        <w:ind w:firstLine="540"/>
        <w:jc w:val="both"/>
      </w:pPr>
      <w:r>
        <w:t xml:space="preserve">     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342F40" w:rsidRDefault="00342F40" w:rsidP="00644DB3">
      <w:pPr>
        <w:pStyle w:val="report"/>
        <w:spacing w:before="0" w:after="0"/>
        <w:ind w:firstLine="540"/>
        <w:jc w:val="both"/>
      </w:pPr>
      <w:r>
        <w:t xml:space="preserve">    Базовый ресурсный потенциал территории (природно-ресурсный, экономико-географический, демографический) не получает должного развития.</w:t>
      </w:r>
    </w:p>
    <w:p w:rsidR="00342F40" w:rsidRDefault="00342F40" w:rsidP="00644DB3">
      <w:pPr>
        <w:autoSpaceDE w:val="0"/>
        <w:ind w:left="9" w:firstLine="558"/>
        <w:jc w:val="both"/>
      </w:pPr>
      <w:r>
        <w:t>В поселении присутствует  демографические проблемы</w:t>
      </w:r>
      <w:r w:rsidR="00644DB3">
        <w:t>, связанные со старением, низкой</w:t>
      </w:r>
      <w:r>
        <w:t xml:space="preserve">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w:t>
      </w:r>
      <w:r w:rsidR="00644DB3">
        <w:t xml:space="preserve"> молодежи после обучения в учебных заведениях.</w:t>
      </w:r>
    </w:p>
    <w:p w:rsidR="00342F40" w:rsidRDefault="00342F40" w:rsidP="00342F40">
      <w:pPr>
        <w:jc w:val="both"/>
      </w:pPr>
      <w:r>
        <w:t xml:space="preserve">              Проанализировав вышеперечисленные отправные рубежи необходимо  сделать вывод:</w:t>
      </w:r>
    </w:p>
    <w:p w:rsidR="00342F40" w:rsidRDefault="00644DB3" w:rsidP="00342F40">
      <w:pPr>
        <w:autoSpaceDE w:val="0"/>
        <w:ind w:firstLine="540"/>
        <w:jc w:val="both"/>
      </w:pPr>
      <w:r>
        <w:t>  в</w:t>
      </w:r>
      <w:r w:rsidR="00342F40">
        <w:t xml:space="preserve"> обобщенном виде главной целью Программы развития  социальной   инфраструктуры  сельского поселения  «Деревня Куркино» Юхновского района Калужской области   на 2016-2026 гг. является устойчивое повышение качества жизни </w:t>
      </w:r>
      <w:r w:rsidR="00342F40">
        <w:lastRenderedPageBreak/>
        <w:t xml:space="preserve">нынешних и будущих поколений жителей и благополучие развития  сельского   поселения  через устойчивое развитие территории в социальной и экономической сфере. </w:t>
      </w:r>
    </w:p>
    <w:p w:rsidR="00342F40" w:rsidRDefault="00342F40" w:rsidP="00342F40">
      <w:pPr>
        <w:autoSpaceDE w:val="0"/>
        <w:ind w:firstLine="540"/>
        <w:jc w:val="both"/>
      </w:pPr>
      <w:r>
        <w:t>Для достижения поставленных целей в среднесрочной перспективе необходимо решить следующие задачи:</w:t>
      </w:r>
    </w:p>
    <w:p w:rsidR="00342F40" w:rsidRDefault="00342F40" w:rsidP="00342F40">
      <w:pPr>
        <w:autoSpaceDE w:val="0"/>
        <w:ind w:firstLine="540"/>
        <w:jc w:val="both"/>
      </w:pPr>
      <w:r>
        <w:t>1. создать правовые, организационные,  и экономические условия для перехода к устойчивому социально-экономическому развитию поселения, эффективной реализации полномочий органов местного самоуправления;</w:t>
      </w:r>
    </w:p>
    <w:p w:rsidR="00342F40" w:rsidRDefault="00342F40" w:rsidP="00342F40">
      <w:pPr>
        <w:autoSpaceDE w:val="0"/>
        <w:ind w:firstLine="540"/>
        <w:jc w:val="both"/>
      </w:pPr>
      <w:r>
        <w:t>2. развить и расширить сферу информационно-консультационного и правового обслуживания населения;</w:t>
      </w:r>
    </w:p>
    <w:p w:rsidR="00342F40" w:rsidRDefault="00342F40" w:rsidP="00342F40">
      <w:pPr>
        <w:autoSpaceDE w:val="0"/>
        <w:ind w:firstLine="540"/>
        <w:jc w:val="both"/>
      </w:pPr>
      <w:r>
        <w:t xml:space="preserve">3. отремонтировать дороги внутри и между населенными пунктами поселения; </w:t>
      </w:r>
    </w:p>
    <w:p w:rsidR="00342F40" w:rsidRDefault="00342F40" w:rsidP="00342F40">
      <w:pPr>
        <w:autoSpaceDE w:val="0"/>
        <w:ind w:firstLine="540"/>
        <w:jc w:val="both"/>
      </w:pPr>
      <w:r>
        <w:t xml:space="preserve">4. улучшить состояние здоровья населения  путем  вовлечения  в  спортивную  и  культурную  жизнь  сельского  поселения; </w:t>
      </w:r>
    </w:p>
    <w:p w:rsidR="00342F40" w:rsidRDefault="00342F40" w:rsidP="00342F40">
      <w:pPr>
        <w:autoSpaceDE w:val="0"/>
        <w:ind w:firstLine="540"/>
        <w:jc w:val="both"/>
      </w:pPr>
      <w:r>
        <w:t>5. повысить роль физкул</w:t>
      </w:r>
      <w:r w:rsidR="00644DB3">
        <w:t xml:space="preserve">ьтуры и спорта в целях </w:t>
      </w:r>
      <w:r>
        <w:t>профилактики правонарушений, преодоления распространения наркомании и алкоголизма;</w:t>
      </w:r>
    </w:p>
    <w:p w:rsidR="00342F40" w:rsidRDefault="00342F40" w:rsidP="00342F40">
      <w:pPr>
        <w:autoSpaceDE w:val="0"/>
        <w:ind w:firstLine="540"/>
        <w:jc w:val="both"/>
      </w:pPr>
      <w:r>
        <w:t>6. отремонтировать объекты культуры и активизация культурной деятельности;</w:t>
      </w:r>
    </w:p>
    <w:p w:rsidR="00342F40" w:rsidRDefault="00342F40" w:rsidP="00342F40">
      <w:pPr>
        <w:autoSpaceDE w:val="0"/>
        <w:ind w:firstLine="540"/>
        <w:jc w:val="both"/>
      </w:pPr>
      <w:r>
        <w:t>7. развить личные подсобные хозяйства;</w:t>
      </w:r>
    </w:p>
    <w:p w:rsidR="00342F40" w:rsidRDefault="00342F40" w:rsidP="00342F40">
      <w:pPr>
        <w:autoSpaceDE w:val="0"/>
        <w:ind w:firstLine="540"/>
        <w:jc w:val="both"/>
      </w:pPr>
      <w:r>
        <w:t xml:space="preserve">8. создать условия для безопасного проживания населения на территории поселения; </w:t>
      </w:r>
    </w:p>
    <w:p w:rsidR="00342F40" w:rsidRDefault="00342F40" w:rsidP="00342F40">
      <w:pPr>
        <w:autoSpaceDE w:val="0"/>
        <w:ind w:firstLine="540"/>
        <w:jc w:val="both"/>
      </w:pPr>
      <w:r>
        <w:t xml:space="preserve">9. </w:t>
      </w:r>
      <w:r>
        <w:rPr>
          <w:bCs/>
        </w:rPr>
        <w:t xml:space="preserve">повышение качества и  уровня жизни населения, его занятости и </w:t>
      </w:r>
      <w:proofErr w:type="spellStart"/>
      <w:r>
        <w:rPr>
          <w:bCs/>
        </w:rPr>
        <w:t>самозанятости</w:t>
      </w:r>
      <w:proofErr w:type="spellEnd"/>
      <w:r>
        <w:rPr>
          <w:bCs/>
        </w:rPr>
        <w:t xml:space="preserve"> экономических, социальных и культурных возможностей на основе развития сельхозпроизводства, предпринимательства, кредитной кооперации, личных подсобных хозяйств, торговой инфраструктуры и сферы услуг.</w:t>
      </w:r>
      <w:r>
        <w:t xml:space="preserve"> </w:t>
      </w:r>
    </w:p>
    <w:p w:rsidR="00342F40" w:rsidRDefault="00342F40" w:rsidP="00342F40">
      <w:pPr>
        <w:ind w:firstLine="540"/>
        <w:jc w:val="both"/>
      </w:pPr>
      <w:r>
        <w:t>Уровень и качество жизни населения должны  рассматриваются как степень удовлетворения материальных и духовных потребностей людей, достигаемых  за счет создания экономических и материальных условий и возможностей, которые характеризуются соотношением уровня доходов и стоимости жизни.</w:t>
      </w:r>
    </w:p>
    <w:p w:rsidR="00342F40" w:rsidRDefault="00342F40" w:rsidP="00342F40">
      <w:pPr>
        <w:ind w:firstLine="540"/>
        <w:jc w:val="both"/>
      </w:pPr>
    </w:p>
    <w:p w:rsidR="00342F40" w:rsidRDefault="00342F40" w:rsidP="00342F40">
      <w:pPr>
        <w:ind w:firstLine="540"/>
        <w:jc w:val="both"/>
      </w:pPr>
    </w:p>
    <w:p w:rsidR="00342F40" w:rsidRDefault="00342F40" w:rsidP="00342F40">
      <w:pPr>
        <w:ind w:firstLine="540"/>
        <w:jc w:val="both"/>
        <w:rPr>
          <w:b/>
        </w:rPr>
      </w:pPr>
      <w:r>
        <w:rPr>
          <w:b/>
        </w:rPr>
        <w:t>3. Оценка нормативно-правовой базы, необходимой  для функционирования социальной инфраструктуры</w:t>
      </w:r>
    </w:p>
    <w:p w:rsidR="00342F40" w:rsidRDefault="00342F40" w:rsidP="00342F40">
      <w:pPr>
        <w:ind w:firstLine="540"/>
        <w:jc w:val="both"/>
        <w:rPr>
          <w:b/>
        </w:rPr>
      </w:pPr>
    </w:p>
    <w:p w:rsidR="00342F40" w:rsidRDefault="00342F40" w:rsidP="00342F40">
      <w:pPr>
        <w:ind w:firstLine="540"/>
        <w:jc w:val="both"/>
      </w:pPr>
      <w:r>
        <w:t>Данная программа будет функционировать в соответствии с нормативными правовыми актами Российской Федерации, Калужской области и сельского поселения:</w:t>
      </w:r>
    </w:p>
    <w:p w:rsidR="00342F40" w:rsidRDefault="00342F40" w:rsidP="00342F40">
      <w:pPr>
        <w:ind w:firstLine="540"/>
        <w:jc w:val="both"/>
      </w:pPr>
      <w:r>
        <w:t>-  Конституция Российской Федерации (статья 44)</w:t>
      </w:r>
    </w:p>
    <w:p w:rsidR="00342F40" w:rsidRDefault="00342F40" w:rsidP="00342F40">
      <w:pPr>
        <w:ind w:firstLine="540"/>
        <w:jc w:val="both"/>
      </w:pPr>
      <w:r>
        <w:t>- Федеральный закон от 06.10.2003 года № 131 – ФЗ «Об общих принципах организации местного самоуправления в Российской федерации»</w:t>
      </w:r>
    </w:p>
    <w:p w:rsidR="00342F40" w:rsidRDefault="00342F40" w:rsidP="00342F40">
      <w:pPr>
        <w:ind w:firstLine="540"/>
        <w:jc w:val="both"/>
      </w:pPr>
      <w:r>
        <w:t>-  Указы Президента  Российской Федерации</w:t>
      </w:r>
    </w:p>
    <w:p w:rsidR="00342F40" w:rsidRDefault="00342F40" w:rsidP="00342F40">
      <w:pPr>
        <w:ind w:firstLine="540"/>
        <w:jc w:val="both"/>
      </w:pPr>
      <w:r>
        <w:t>- Постановление Правительства Российской Федерации и Калужской области</w:t>
      </w:r>
    </w:p>
    <w:p w:rsidR="00342F40" w:rsidRDefault="00342F40" w:rsidP="00342F40">
      <w:pPr>
        <w:ind w:firstLine="540"/>
        <w:jc w:val="both"/>
      </w:pPr>
      <w:r>
        <w:t>- Региональные программы по развитию культуры и спорта</w:t>
      </w:r>
    </w:p>
    <w:p w:rsidR="00342F40" w:rsidRPr="00FC28D7" w:rsidRDefault="00342F40" w:rsidP="00FC28D7">
      <w:pPr>
        <w:ind w:firstLine="540"/>
        <w:jc w:val="both"/>
      </w:pPr>
      <w:r>
        <w:t>- Устав муниципального образования сельс</w:t>
      </w:r>
      <w:r w:rsidR="00FC28D7">
        <w:t>кое поселение «Деревня Куркино»</w:t>
      </w:r>
    </w:p>
    <w:p w:rsidR="00644DB3" w:rsidRDefault="00342F40" w:rsidP="00FC28D7">
      <w:pPr>
        <w:autoSpaceDE w:val="0"/>
        <w:spacing w:before="280"/>
        <w:ind w:left="9"/>
        <w:jc w:val="center"/>
        <w:rPr>
          <w:b/>
        </w:rPr>
      </w:pPr>
      <w:r>
        <w:rPr>
          <w:b/>
        </w:rPr>
        <w:t>4. Основные стратегические</w:t>
      </w:r>
      <w:r w:rsidR="00644DB3">
        <w:rPr>
          <w:b/>
        </w:rPr>
        <w:t xml:space="preserve"> направления развития поселения</w:t>
      </w:r>
    </w:p>
    <w:p w:rsidR="00FC28D7" w:rsidRDefault="00644DB3" w:rsidP="00FC28D7">
      <w:pPr>
        <w:autoSpaceDE w:val="0"/>
        <w:ind w:left="9" w:firstLine="558"/>
        <w:jc w:val="both"/>
      </w:pPr>
      <w:r>
        <w:t>С</w:t>
      </w:r>
      <w:r w:rsidR="00342F40">
        <w:t>тратегическими направлениями развития поселения должны стать  следующие действия:</w:t>
      </w:r>
    </w:p>
    <w:p w:rsidR="00342F40" w:rsidRDefault="00342F40" w:rsidP="00342F40">
      <w:pPr>
        <w:autoSpaceDE w:val="0"/>
        <w:ind w:left="9" w:firstLine="558"/>
      </w:pPr>
      <w:r>
        <w:t> </w:t>
      </w:r>
      <w:r>
        <w:rPr>
          <w:b/>
          <w:bCs/>
        </w:rPr>
        <w:t>Экономические:</w:t>
      </w:r>
    </w:p>
    <w:p w:rsidR="00342F40" w:rsidRDefault="00342F40" w:rsidP="00342F40">
      <w:pPr>
        <w:autoSpaceDE w:val="0"/>
        <w:ind w:firstLine="567"/>
        <w:jc w:val="both"/>
      </w:pPr>
      <w:r>
        <w:t>1.    Содействие развити</w:t>
      </w:r>
      <w:r w:rsidR="00644DB3">
        <w:t>ю  сельскохозяйственного производства</w:t>
      </w:r>
      <w:r>
        <w:t xml:space="preserve">, и вовлечение его как потенциального инвестора для выполнения социальных проектов, восстановление объектов образования, культуры и спорта.   </w:t>
      </w:r>
    </w:p>
    <w:p w:rsidR="00342F40" w:rsidRDefault="00342F40" w:rsidP="00342F40">
      <w:pPr>
        <w:autoSpaceDE w:val="0"/>
        <w:ind w:firstLine="540"/>
        <w:jc w:val="both"/>
        <w:rPr>
          <w:i/>
          <w:iCs/>
        </w:rPr>
      </w:pPr>
      <w:r>
        <w:t>2.    Содействие развитию   малого и  среднего  предпринимательства  для развития поселения и организации новых рабочих мест.</w:t>
      </w:r>
      <w:r>
        <w:rPr>
          <w:i/>
          <w:iCs/>
        </w:rPr>
        <w:t>    </w:t>
      </w:r>
    </w:p>
    <w:p w:rsidR="00342F40" w:rsidRDefault="00342F40" w:rsidP="00342F40">
      <w:pPr>
        <w:autoSpaceDE w:val="0"/>
        <w:ind w:firstLine="540"/>
        <w:jc w:val="both"/>
        <w:rPr>
          <w:i/>
          <w:iCs/>
        </w:rPr>
      </w:pPr>
      <w:r>
        <w:rPr>
          <w:i/>
          <w:iCs/>
        </w:rPr>
        <w:t>       </w:t>
      </w:r>
    </w:p>
    <w:p w:rsidR="00342F40" w:rsidRDefault="00342F40" w:rsidP="00342F40">
      <w:r>
        <w:rPr>
          <w:i/>
          <w:iCs/>
        </w:rPr>
        <w:t> </w:t>
      </w:r>
      <w:r>
        <w:t xml:space="preserve">            </w:t>
      </w:r>
      <w:r>
        <w:rPr>
          <w:b/>
          <w:bCs/>
        </w:rPr>
        <w:t>Социальные</w:t>
      </w:r>
      <w:r>
        <w:t>:</w:t>
      </w:r>
    </w:p>
    <w:p w:rsidR="00342F40" w:rsidRDefault="00342F40" w:rsidP="00342F40">
      <w:pPr>
        <w:ind w:firstLine="540"/>
        <w:jc w:val="both"/>
        <w:rPr>
          <w:i/>
          <w:iCs/>
        </w:rPr>
      </w:pPr>
      <w:r>
        <w:lastRenderedPageBreak/>
        <w:t xml:space="preserve">1.  Развитие социальной инфраструктуры, образования, здравоохранения, культуры, физкультуры и спорта: </w:t>
      </w:r>
    </w:p>
    <w:p w:rsidR="00342F40" w:rsidRPr="00E15CE3" w:rsidRDefault="00E15CE3" w:rsidP="00E15CE3">
      <w:pPr>
        <w:jc w:val="both"/>
        <w:rPr>
          <w:iCs/>
        </w:rPr>
      </w:pPr>
      <w:r>
        <w:rPr>
          <w:i/>
          <w:iCs/>
        </w:rPr>
        <w:t xml:space="preserve">      </w:t>
      </w:r>
      <w:r w:rsidR="00BA553A">
        <w:rPr>
          <w:i/>
          <w:iCs/>
        </w:rPr>
        <w:t xml:space="preserve">   </w:t>
      </w:r>
      <w:r>
        <w:rPr>
          <w:i/>
          <w:iCs/>
        </w:rPr>
        <w:t xml:space="preserve"> </w:t>
      </w:r>
      <w:r w:rsidR="00342F40">
        <w:rPr>
          <w:i/>
          <w:iCs/>
        </w:rPr>
        <w:t xml:space="preserve">  </w:t>
      </w:r>
      <w:r w:rsidR="00342F40">
        <w:rPr>
          <w:iCs/>
        </w:rPr>
        <w:t>- участие в отраслевых</w:t>
      </w:r>
      <w:r w:rsidR="00F905DA">
        <w:rPr>
          <w:iCs/>
        </w:rPr>
        <w:t>,</w:t>
      </w:r>
      <w:r w:rsidR="00342F40">
        <w:rPr>
          <w:iCs/>
        </w:rPr>
        <w:t>  районных, об</w:t>
      </w:r>
      <w:r w:rsidR="00644DB3">
        <w:rPr>
          <w:iCs/>
        </w:rPr>
        <w:t>ластных программа</w:t>
      </w:r>
      <w:r>
        <w:rPr>
          <w:iCs/>
        </w:rPr>
        <w:t>х.</w:t>
      </w:r>
    </w:p>
    <w:p w:rsidR="00342F40" w:rsidRDefault="00342F40" w:rsidP="00342F40">
      <w:pPr>
        <w:ind w:firstLine="540"/>
        <w:jc w:val="both"/>
        <w:rPr>
          <w:iCs/>
        </w:rPr>
      </w:pPr>
      <w:r>
        <w:t>2.    Развитие личного подворья граждан, как источника доходов</w:t>
      </w:r>
      <w:r w:rsidR="00E15CE3">
        <w:t xml:space="preserve"> населения:</w:t>
      </w:r>
    </w:p>
    <w:p w:rsidR="00342F40" w:rsidRDefault="00342F40" w:rsidP="00342F40">
      <w:pPr>
        <w:ind w:firstLine="708"/>
        <w:jc w:val="both"/>
        <w:rPr>
          <w:iCs/>
        </w:rPr>
      </w:pPr>
      <w:r>
        <w:rPr>
          <w:iCs/>
        </w:rPr>
        <w:t>- привлечение льготны</w:t>
      </w:r>
      <w:r w:rsidR="00E15CE3">
        <w:rPr>
          <w:iCs/>
        </w:rPr>
        <w:t xml:space="preserve">х кредитов </w:t>
      </w:r>
      <w:r>
        <w:rPr>
          <w:iCs/>
        </w:rPr>
        <w:t xml:space="preserve"> на развитие личных подсобных хозяйств;</w:t>
      </w:r>
    </w:p>
    <w:p w:rsidR="00342F40" w:rsidRDefault="00342F40" w:rsidP="00342F40">
      <w:pPr>
        <w:ind w:firstLine="708"/>
        <w:jc w:val="both"/>
        <w:rPr>
          <w:iCs/>
        </w:rPr>
      </w:pPr>
      <w:r>
        <w:rPr>
          <w:iCs/>
        </w:rPr>
        <w:t>- организация торговли населения продукцией с личных подворий</w:t>
      </w:r>
      <w:r w:rsidR="00E15CE3">
        <w:rPr>
          <w:iCs/>
        </w:rPr>
        <w:t>;</w:t>
      </w:r>
      <w:r>
        <w:rPr>
          <w:iCs/>
        </w:rPr>
        <w:t xml:space="preserve"> </w:t>
      </w:r>
    </w:p>
    <w:p w:rsidR="00342F40" w:rsidRDefault="00342F40" w:rsidP="00342F40">
      <w:pPr>
        <w:ind w:firstLine="708"/>
        <w:jc w:val="both"/>
        <w:rPr>
          <w:iCs/>
        </w:rPr>
      </w:pPr>
      <w:r>
        <w:rPr>
          <w:iCs/>
        </w:rPr>
        <w:t>-по максимуму привлечение населения к участию в сезонн</w:t>
      </w:r>
      <w:r w:rsidR="00E15CE3">
        <w:rPr>
          <w:iCs/>
        </w:rPr>
        <w:t>ых ярмарках со своей продукцией.</w:t>
      </w:r>
    </w:p>
    <w:p w:rsidR="00342F40" w:rsidRDefault="00342F40" w:rsidP="00342F40">
      <w:pPr>
        <w:ind w:firstLine="540"/>
        <w:jc w:val="both"/>
      </w:pPr>
      <w:r>
        <w:t>3.   Содействие в привлечении молодых специалисто</w:t>
      </w:r>
      <w:r w:rsidR="00E15CE3">
        <w:t xml:space="preserve">в в поселение (врачей, </w:t>
      </w:r>
      <w:r>
        <w:t xml:space="preserve"> работников культуры, муниципальных служащих);</w:t>
      </w:r>
    </w:p>
    <w:p w:rsidR="00342F40" w:rsidRDefault="00342F40" w:rsidP="00342F40">
      <w:pPr>
        <w:ind w:firstLine="540"/>
        <w:jc w:val="both"/>
        <w:rPr>
          <w:iCs/>
        </w:rPr>
      </w:pPr>
      <w:r>
        <w:t> </w:t>
      </w:r>
      <w:r>
        <w:rPr>
          <w:iCs/>
        </w:rPr>
        <w:t>-помощь членам их семей в устройстве на работу;</w:t>
      </w:r>
    </w:p>
    <w:p w:rsidR="00342F40" w:rsidRDefault="00342F40" w:rsidP="00342F40">
      <w:pPr>
        <w:ind w:firstLine="540"/>
        <w:jc w:val="both"/>
      </w:pPr>
      <w:r>
        <w:rPr>
          <w:iCs/>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342F40" w:rsidRDefault="00342F40" w:rsidP="00342F40">
      <w:pPr>
        <w:ind w:firstLine="540"/>
        <w:jc w:val="both"/>
        <w:rPr>
          <w:iCs/>
        </w:rPr>
      </w:pPr>
      <w:r>
        <w:t>4.    Содействие в обеспечении социальной поддержки слабозащищенным слоям населения:</w:t>
      </w:r>
    </w:p>
    <w:p w:rsidR="00342F40" w:rsidRDefault="00342F40" w:rsidP="00342F40">
      <w:pPr>
        <w:ind w:firstLine="540"/>
        <w:jc w:val="both"/>
        <w:rPr>
          <w:iCs/>
        </w:rPr>
      </w:pPr>
      <w:r>
        <w:rPr>
          <w:iCs/>
        </w:rPr>
        <w:t>-консультирование, помощь в получении субсидий, пособий различных льготных выплат;</w:t>
      </w:r>
    </w:p>
    <w:p w:rsidR="00342F40" w:rsidRDefault="00342F40" w:rsidP="00342F40">
      <w:pPr>
        <w:ind w:firstLine="540"/>
        <w:jc w:val="both"/>
      </w:pPr>
      <w:r>
        <w:rPr>
          <w:iCs/>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 - курортное лечение).</w:t>
      </w:r>
    </w:p>
    <w:p w:rsidR="00342F40" w:rsidRDefault="00342F40" w:rsidP="00E15CE3">
      <w:pPr>
        <w:ind w:firstLine="540"/>
        <w:jc w:val="both"/>
        <w:rPr>
          <w:iCs/>
        </w:rPr>
      </w:pPr>
      <w:r>
        <w:t>5.   Привлечение средств из областного и федерального бюджетов на укрепление жилищно-коммунальной сферы:</w:t>
      </w:r>
    </w:p>
    <w:p w:rsidR="00342F40" w:rsidRDefault="00E15CE3" w:rsidP="00342F40">
      <w:pPr>
        <w:ind w:firstLine="540"/>
        <w:jc w:val="both"/>
        <w:rPr>
          <w:iCs/>
        </w:rPr>
      </w:pPr>
      <w:r>
        <w:rPr>
          <w:iCs/>
        </w:rPr>
        <w:t>- по п</w:t>
      </w:r>
      <w:r w:rsidR="00342F40">
        <w:rPr>
          <w:iCs/>
        </w:rPr>
        <w:t>рограмме переселение  граждан  из  ветхого  аварийного  жилье» для строительства жилья   и  ремонт  муниципального  жилья;</w:t>
      </w:r>
    </w:p>
    <w:p w:rsidR="00342F40" w:rsidRDefault="00342F40" w:rsidP="00342F40">
      <w:pPr>
        <w:ind w:firstLine="540"/>
        <w:jc w:val="both"/>
      </w:pPr>
      <w:r>
        <w:rPr>
          <w:iCs/>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w:t>
      </w:r>
      <w:r w:rsidR="00E15CE3">
        <w:rPr>
          <w:iCs/>
        </w:rPr>
        <w:t>вающими на территории поселения.</w:t>
      </w:r>
    </w:p>
    <w:p w:rsidR="00342F40" w:rsidRDefault="00342F40" w:rsidP="00342F40">
      <w:pPr>
        <w:ind w:firstLine="540"/>
        <w:jc w:val="both"/>
      </w:pPr>
      <w:r>
        <w:t>6.   Содействие в развитие систем телефонной и сотовой связи, охват сотовой связью удаленных и труднодоступных  деревень поселения.</w:t>
      </w:r>
    </w:p>
    <w:p w:rsidR="00342F40" w:rsidRDefault="00342F40" w:rsidP="00342F40">
      <w:pPr>
        <w:ind w:firstLine="540"/>
        <w:jc w:val="both"/>
      </w:pPr>
      <w:r>
        <w:t>7.   Освещение населенных пунктов поселения  на  должном  уровне.</w:t>
      </w:r>
    </w:p>
    <w:p w:rsidR="00342F40" w:rsidRDefault="00342F40" w:rsidP="00342F40">
      <w:pPr>
        <w:ind w:firstLine="540"/>
        <w:jc w:val="both"/>
      </w:pPr>
      <w:r>
        <w:t>8.   Привлечение средств  из областного и федерального бюджетов на строительство и ремонт внутри-поселковых дорог.</w:t>
      </w:r>
    </w:p>
    <w:p w:rsidR="00342F40" w:rsidRDefault="00342F40" w:rsidP="00E15CE3">
      <w:pPr>
        <w:ind w:firstLine="540"/>
        <w:jc w:val="both"/>
      </w:pPr>
      <w:r>
        <w:t xml:space="preserve">9.  Привлечение средств из бюджетов различных уровней </w:t>
      </w:r>
      <w:r w:rsidR="00E15CE3">
        <w:t>для благоустройства  поселения.</w:t>
      </w:r>
    </w:p>
    <w:p w:rsidR="00342F40" w:rsidRDefault="00342F40" w:rsidP="00342F40">
      <w:pPr>
        <w:pStyle w:val="report"/>
        <w:spacing w:before="0" w:after="0"/>
        <w:ind w:firstLine="709"/>
        <w:jc w:val="both"/>
      </w:pPr>
    </w:p>
    <w:p w:rsidR="00342F40" w:rsidRDefault="00342F40" w:rsidP="00342F40">
      <w:pPr>
        <w:pStyle w:val="report"/>
        <w:spacing w:before="0" w:after="0"/>
        <w:ind w:firstLine="709"/>
        <w:jc w:val="both"/>
      </w:pPr>
    </w:p>
    <w:p w:rsidR="00342F40" w:rsidRDefault="00342F40" w:rsidP="00DB0E5F">
      <w:pPr>
        <w:pStyle w:val="af4"/>
        <w:spacing w:before="0" w:after="0"/>
        <w:jc w:val="center"/>
      </w:pPr>
      <w:r>
        <w:rPr>
          <w:b/>
          <w:bCs/>
        </w:rPr>
        <w:t>Состав мероприятий по совершенствованию сферы управления и развития  сельского поселения «Деревня Куркино» Юхновского района Калужской области</w:t>
      </w:r>
    </w:p>
    <w:p w:rsidR="00342F40" w:rsidRDefault="00342F40" w:rsidP="00342F40">
      <w:pPr>
        <w:pStyle w:val="af4"/>
        <w:spacing w:before="0" w:after="0"/>
        <w:jc w:val="center"/>
      </w:pPr>
    </w:p>
    <w:tbl>
      <w:tblPr>
        <w:tblW w:w="9405" w:type="dxa"/>
        <w:tblInd w:w="-15" w:type="dxa"/>
        <w:tblLayout w:type="fixed"/>
        <w:tblCellMar>
          <w:left w:w="0" w:type="dxa"/>
          <w:right w:w="0" w:type="dxa"/>
        </w:tblCellMar>
        <w:tblLook w:val="04A0" w:firstRow="1" w:lastRow="0" w:firstColumn="1" w:lastColumn="0" w:noHBand="0" w:noVBand="1"/>
      </w:tblPr>
      <w:tblGrid>
        <w:gridCol w:w="448"/>
        <w:gridCol w:w="2724"/>
        <w:gridCol w:w="1789"/>
        <w:gridCol w:w="1756"/>
        <w:gridCol w:w="2688"/>
      </w:tblGrid>
      <w:tr w:rsidR="00342F40" w:rsidTr="00342F40">
        <w:trPr>
          <w:trHeight w:val="494"/>
          <w:tblHeader/>
        </w:trPr>
        <w:tc>
          <w:tcPr>
            <w:tcW w:w="449" w:type="dxa"/>
            <w:tcBorders>
              <w:top w:val="single" w:sz="8" w:space="0" w:color="000000"/>
              <w:left w:val="single" w:sz="8" w:space="0" w:color="000000"/>
              <w:bottom w:val="single" w:sz="8" w:space="0" w:color="000000"/>
              <w:right w:val="nil"/>
            </w:tcBorders>
            <w:vAlign w:val="center"/>
            <w:hideMark/>
          </w:tcPr>
          <w:p w:rsidR="00342F40" w:rsidRDefault="00342F40">
            <w:pPr>
              <w:jc w:val="center"/>
              <w:rPr>
                <w:b/>
              </w:rPr>
            </w:pPr>
            <w:r>
              <w:rPr>
                <w:b/>
                <w:bCs/>
              </w:rPr>
              <w:t>№</w:t>
            </w:r>
          </w:p>
        </w:tc>
        <w:tc>
          <w:tcPr>
            <w:tcW w:w="2725" w:type="dxa"/>
            <w:tcBorders>
              <w:top w:val="single" w:sz="8" w:space="0" w:color="000000"/>
              <w:left w:val="single" w:sz="8" w:space="0" w:color="000000"/>
              <w:bottom w:val="single" w:sz="8" w:space="0" w:color="000000"/>
              <w:right w:val="nil"/>
            </w:tcBorders>
            <w:vAlign w:val="center"/>
            <w:hideMark/>
          </w:tcPr>
          <w:p w:rsidR="00342F40" w:rsidRDefault="00342F40">
            <w:pPr>
              <w:jc w:val="center"/>
              <w:rPr>
                <w:b/>
              </w:rPr>
            </w:pPr>
            <w:r>
              <w:rPr>
                <w:b/>
              </w:rPr>
              <w:t>Содержание мероприятия</w:t>
            </w:r>
          </w:p>
        </w:tc>
        <w:tc>
          <w:tcPr>
            <w:tcW w:w="1790" w:type="dxa"/>
            <w:tcBorders>
              <w:top w:val="single" w:sz="8" w:space="0" w:color="000000"/>
              <w:left w:val="single" w:sz="8" w:space="0" w:color="000000"/>
              <w:bottom w:val="single" w:sz="8" w:space="0" w:color="000000"/>
              <w:right w:val="nil"/>
            </w:tcBorders>
            <w:hideMark/>
          </w:tcPr>
          <w:p w:rsidR="00342F40" w:rsidRDefault="00342F40">
            <w:pPr>
              <w:jc w:val="center"/>
              <w:rPr>
                <w:b/>
              </w:rPr>
            </w:pPr>
            <w:r>
              <w:rPr>
                <w:b/>
              </w:rPr>
              <w:t>Ответственный исполнитель</w:t>
            </w:r>
          </w:p>
        </w:tc>
        <w:tc>
          <w:tcPr>
            <w:tcW w:w="1757" w:type="dxa"/>
            <w:tcBorders>
              <w:top w:val="single" w:sz="8" w:space="0" w:color="000000"/>
              <w:left w:val="single" w:sz="8" w:space="0" w:color="000000"/>
              <w:bottom w:val="single" w:sz="8" w:space="0" w:color="000000"/>
              <w:right w:val="nil"/>
            </w:tcBorders>
            <w:vAlign w:val="center"/>
            <w:hideMark/>
          </w:tcPr>
          <w:p w:rsidR="00342F40" w:rsidRDefault="00342F40">
            <w:pPr>
              <w:jc w:val="center"/>
              <w:rPr>
                <w:b/>
              </w:rPr>
            </w:pPr>
            <w:r>
              <w:rPr>
                <w:b/>
              </w:rPr>
              <w:t>Сроки выполнения</w:t>
            </w:r>
          </w:p>
        </w:tc>
        <w:tc>
          <w:tcPr>
            <w:tcW w:w="2689" w:type="dxa"/>
            <w:tcBorders>
              <w:top w:val="single" w:sz="8" w:space="0" w:color="000000"/>
              <w:left w:val="single" w:sz="8" w:space="0" w:color="000000"/>
              <w:bottom w:val="single" w:sz="8" w:space="0" w:color="000000"/>
              <w:right w:val="single" w:sz="8" w:space="0" w:color="000000"/>
            </w:tcBorders>
            <w:vAlign w:val="center"/>
            <w:hideMark/>
          </w:tcPr>
          <w:p w:rsidR="00342F40" w:rsidRDefault="00342F40">
            <w:pPr>
              <w:jc w:val="center"/>
              <w:rPr>
                <w:b/>
              </w:rPr>
            </w:pPr>
            <w:r>
              <w:rPr>
                <w:b/>
              </w:rPr>
              <w:t>Ожидаемые результаты</w:t>
            </w:r>
          </w:p>
        </w:tc>
      </w:tr>
      <w:tr w:rsidR="00342F40" w:rsidTr="00342F40">
        <w:trPr>
          <w:trHeight w:val="494"/>
        </w:trPr>
        <w:tc>
          <w:tcPr>
            <w:tcW w:w="449" w:type="dxa"/>
            <w:tcBorders>
              <w:top w:val="nil"/>
              <w:left w:val="single" w:sz="8" w:space="0" w:color="000000"/>
              <w:bottom w:val="single" w:sz="8" w:space="0" w:color="000000"/>
              <w:right w:val="nil"/>
            </w:tcBorders>
            <w:vAlign w:val="center"/>
            <w:hideMark/>
          </w:tcPr>
          <w:p w:rsidR="00342F40" w:rsidRDefault="00342F40">
            <w:pPr>
              <w:jc w:val="center"/>
            </w:pPr>
            <w:r>
              <w:rPr>
                <w:b/>
                <w:bCs/>
              </w:rPr>
              <w:t>1</w:t>
            </w:r>
          </w:p>
        </w:tc>
        <w:tc>
          <w:tcPr>
            <w:tcW w:w="2725" w:type="dxa"/>
            <w:tcBorders>
              <w:top w:val="nil"/>
              <w:left w:val="single" w:sz="8" w:space="0" w:color="000000"/>
              <w:bottom w:val="single" w:sz="8" w:space="0" w:color="000000"/>
              <w:right w:val="nil"/>
            </w:tcBorders>
            <w:vAlign w:val="center"/>
            <w:hideMark/>
          </w:tcPr>
          <w:p w:rsidR="00342F40" w:rsidRDefault="00342F40">
            <w:r>
              <w:t xml:space="preserve">Разработка перспективного плана развития сельского поселения в соответствии с программой  комплексного  развития социальной инфраструктуры </w:t>
            </w:r>
            <w:r>
              <w:lastRenderedPageBreak/>
              <w:t>поселения и с требованиями закона      № 131-ФЗ</w:t>
            </w:r>
          </w:p>
        </w:tc>
        <w:tc>
          <w:tcPr>
            <w:tcW w:w="1790" w:type="dxa"/>
            <w:tcBorders>
              <w:top w:val="nil"/>
              <w:left w:val="single" w:sz="8" w:space="0" w:color="000000"/>
              <w:bottom w:val="single" w:sz="8" w:space="0" w:color="000000"/>
              <w:right w:val="nil"/>
            </w:tcBorders>
            <w:vAlign w:val="center"/>
            <w:hideMark/>
          </w:tcPr>
          <w:p w:rsidR="00342F40" w:rsidRDefault="00342F40">
            <w:pPr>
              <w:jc w:val="center"/>
            </w:pPr>
            <w:r>
              <w:lastRenderedPageBreak/>
              <w:t>Администрация МОСП «Деревня Куркино»</w:t>
            </w:r>
          </w:p>
        </w:tc>
        <w:tc>
          <w:tcPr>
            <w:tcW w:w="1757" w:type="dxa"/>
            <w:tcBorders>
              <w:top w:val="nil"/>
              <w:left w:val="single" w:sz="8" w:space="0" w:color="000000"/>
              <w:bottom w:val="single" w:sz="8" w:space="0" w:color="000000"/>
              <w:right w:val="nil"/>
            </w:tcBorders>
            <w:vAlign w:val="center"/>
            <w:hideMark/>
          </w:tcPr>
          <w:p w:rsidR="00342F40" w:rsidRDefault="00342F40">
            <w:pPr>
              <w:jc w:val="center"/>
            </w:pPr>
            <w:r>
              <w:t>2026г.</w:t>
            </w:r>
          </w:p>
        </w:tc>
        <w:tc>
          <w:tcPr>
            <w:tcW w:w="2689" w:type="dxa"/>
            <w:tcBorders>
              <w:top w:val="nil"/>
              <w:left w:val="single" w:sz="8" w:space="0" w:color="000000"/>
              <w:bottom w:val="single" w:sz="8" w:space="0" w:color="000000"/>
              <w:right w:val="single" w:sz="8" w:space="0" w:color="000000"/>
            </w:tcBorders>
            <w:vAlign w:val="center"/>
            <w:hideMark/>
          </w:tcPr>
          <w:p w:rsidR="00342F40" w:rsidRDefault="00342F40">
            <w:r>
              <w:t xml:space="preserve">Современная концепция управления сельским  поселением, включающая основные направления социальной и экономической политики </w:t>
            </w:r>
          </w:p>
        </w:tc>
      </w:tr>
      <w:tr w:rsidR="00342F40" w:rsidTr="00342F40">
        <w:trPr>
          <w:trHeight w:val="494"/>
        </w:trPr>
        <w:tc>
          <w:tcPr>
            <w:tcW w:w="449" w:type="dxa"/>
            <w:tcBorders>
              <w:top w:val="nil"/>
              <w:left w:val="single" w:sz="8" w:space="0" w:color="000000"/>
              <w:bottom w:val="single" w:sz="8" w:space="0" w:color="000000"/>
              <w:right w:val="nil"/>
            </w:tcBorders>
            <w:vAlign w:val="center"/>
            <w:hideMark/>
          </w:tcPr>
          <w:p w:rsidR="00342F40" w:rsidRDefault="00342F40">
            <w:pPr>
              <w:jc w:val="center"/>
            </w:pPr>
            <w:r>
              <w:rPr>
                <w:b/>
                <w:bCs/>
              </w:rPr>
              <w:lastRenderedPageBreak/>
              <w:t>2</w:t>
            </w:r>
          </w:p>
        </w:tc>
        <w:tc>
          <w:tcPr>
            <w:tcW w:w="2725" w:type="dxa"/>
            <w:tcBorders>
              <w:top w:val="nil"/>
              <w:left w:val="single" w:sz="8" w:space="0" w:color="000000"/>
              <w:bottom w:val="single" w:sz="8" w:space="0" w:color="000000"/>
              <w:right w:val="nil"/>
            </w:tcBorders>
            <w:vAlign w:val="center"/>
            <w:hideMark/>
          </w:tcPr>
          <w:p w:rsidR="00342F40" w:rsidRDefault="00342F40">
            <w:r>
              <w:t>Разработка плана мероприятий по реализации программы комплексного  развития  социальной  инфраструктуры  сельского поселения «Деревня Куркино»</w:t>
            </w:r>
          </w:p>
        </w:tc>
        <w:tc>
          <w:tcPr>
            <w:tcW w:w="1790" w:type="dxa"/>
            <w:tcBorders>
              <w:top w:val="nil"/>
              <w:left w:val="single" w:sz="8" w:space="0" w:color="000000"/>
              <w:bottom w:val="single" w:sz="8" w:space="0" w:color="000000"/>
              <w:right w:val="nil"/>
            </w:tcBorders>
            <w:vAlign w:val="center"/>
            <w:hideMark/>
          </w:tcPr>
          <w:p w:rsidR="00342F40" w:rsidRDefault="00342F40">
            <w:pPr>
              <w:jc w:val="center"/>
            </w:pPr>
            <w:r>
              <w:t>Администрация МОСП «Деревня Куркино»</w:t>
            </w:r>
          </w:p>
        </w:tc>
        <w:tc>
          <w:tcPr>
            <w:tcW w:w="1757" w:type="dxa"/>
            <w:tcBorders>
              <w:top w:val="nil"/>
              <w:left w:val="single" w:sz="8" w:space="0" w:color="000000"/>
              <w:bottom w:val="single" w:sz="8" w:space="0" w:color="000000"/>
              <w:right w:val="nil"/>
            </w:tcBorders>
            <w:vAlign w:val="center"/>
            <w:hideMark/>
          </w:tcPr>
          <w:p w:rsidR="00342F40" w:rsidRDefault="00342F40">
            <w:pPr>
              <w:jc w:val="center"/>
            </w:pPr>
            <w:r>
              <w:t>2016-2026 гг.</w:t>
            </w:r>
          </w:p>
        </w:tc>
        <w:tc>
          <w:tcPr>
            <w:tcW w:w="2689" w:type="dxa"/>
            <w:tcBorders>
              <w:top w:val="nil"/>
              <w:left w:val="single" w:sz="8" w:space="0" w:color="000000"/>
              <w:bottom w:val="single" w:sz="8" w:space="0" w:color="000000"/>
              <w:right w:val="single" w:sz="8" w:space="0" w:color="000000"/>
            </w:tcBorders>
            <w:vAlign w:val="center"/>
            <w:hideMark/>
          </w:tcPr>
          <w:p w:rsidR="00342F40" w:rsidRDefault="00342F40">
            <w:r>
              <w:t>Ежегодный план мероприятий по реализации Программы</w:t>
            </w:r>
          </w:p>
        </w:tc>
      </w:tr>
      <w:tr w:rsidR="00342F40" w:rsidTr="00342F40">
        <w:trPr>
          <w:trHeight w:val="494"/>
        </w:trPr>
        <w:tc>
          <w:tcPr>
            <w:tcW w:w="449" w:type="dxa"/>
            <w:tcBorders>
              <w:top w:val="nil"/>
              <w:left w:val="single" w:sz="8" w:space="0" w:color="000000"/>
              <w:bottom w:val="single" w:sz="8" w:space="0" w:color="000000"/>
              <w:right w:val="nil"/>
            </w:tcBorders>
            <w:vAlign w:val="center"/>
            <w:hideMark/>
          </w:tcPr>
          <w:p w:rsidR="00342F40" w:rsidRDefault="00342F40">
            <w:pPr>
              <w:jc w:val="center"/>
            </w:pPr>
            <w:r>
              <w:rPr>
                <w:b/>
                <w:bCs/>
              </w:rPr>
              <w:t>3</w:t>
            </w:r>
          </w:p>
        </w:tc>
        <w:tc>
          <w:tcPr>
            <w:tcW w:w="2725" w:type="dxa"/>
            <w:tcBorders>
              <w:top w:val="nil"/>
              <w:left w:val="single" w:sz="8" w:space="0" w:color="000000"/>
              <w:bottom w:val="single" w:sz="8" w:space="0" w:color="000000"/>
              <w:right w:val="nil"/>
            </w:tcBorders>
            <w:vAlign w:val="center"/>
            <w:hideMark/>
          </w:tcPr>
          <w:p w:rsidR="00342F40" w:rsidRDefault="00342F40">
            <w:r>
              <w:t>Отбор, подготовка и переподготовка персонала для сферы местного самоуправления</w:t>
            </w:r>
          </w:p>
        </w:tc>
        <w:tc>
          <w:tcPr>
            <w:tcW w:w="1790" w:type="dxa"/>
            <w:tcBorders>
              <w:top w:val="nil"/>
              <w:left w:val="single" w:sz="8" w:space="0" w:color="000000"/>
              <w:bottom w:val="single" w:sz="8" w:space="0" w:color="000000"/>
              <w:right w:val="nil"/>
            </w:tcBorders>
          </w:tcPr>
          <w:p w:rsidR="00342F40" w:rsidRDefault="00342F40">
            <w:pPr>
              <w:snapToGrid w:val="0"/>
              <w:jc w:val="center"/>
            </w:pPr>
          </w:p>
          <w:p w:rsidR="00342F40" w:rsidRDefault="00342F40">
            <w:pPr>
              <w:jc w:val="center"/>
            </w:pPr>
            <w:r>
              <w:t>Администрация МОСП «Деревня Куркино»</w:t>
            </w:r>
          </w:p>
        </w:tc>
        <w:tc>
          <w:tcPr>
            <w:tcW w:w="1757" w:type="dxa"/>
            <w:tcBorders>
              <w:top w:val="nil"/>
              <w:left w:val="single" w:sz="8" w:space="0" w:color="000000"/>
              <w:bottom w:val="single" w:sz="8" w:space="0" w:color="000000"/>
              <w:right w:val="nil"/>
            </w:tcBorders>
            <w:vAlign w:val="center"/>
            <w:hideMark/>
          </w:tcPr>
          <w:p w:rsidR="00342F40" w:rsidRDefault="00342F40">
            <w:pPr>
              <w:jc w:val="center"/>
            </w:pPr>
            <w:r>
              <w:t>2016-2026 гг.</w:t>
            </w:r>
          </w:p>
        </w:tc>
        <w:tc>
          <w:tcPr>
            <w:tcW w:w="2689" w:type="dxa"/>
            <w:tcBorders>
              <w:top w:val="nil"/>
              <w:left w:val="single" w:sz="8" w:space="0" w:color="000000"/>
              <w:bottom w:val="single" w:sz="8" w:space="0" w:color="000000"/>
              <w:right w:val="single" w:sz="8" w:space="0" w:color="000000"/>
            </w:tcBorders>
            <w:vAlign w:val="center"/>
            <w:hideMark/>
          </w:tcPr>
          <w:p w:rsidR="00342F40" w:rsidRDefault="00342F40">
            <w:r>
              <w:t>Повышение эффективности муниципального управления (график переподготовки, и обучения специалистов)</w:t>
            </w:r>
          </w:p>
        </w:tc>
      </w:tr>
      <w:tr w:rsidR="00342F40" w:rsidTr="00342F40">
        <w:trPr>
          <w:trHeight w:val="494"/>
        </w:trPr>
        <w:tc>
          <w:tcPr>
            <w:tcW w:w="449" w:type="dxa"/>
            <w:tcBorders>
              <w:top w:val="nil"/>
              <w:left w:val="single" w:sz="8" w:space="0" w:color="000000"/>
              <w:bottom w:val="single" w:sz="8" w:space="0" w:color="000000"/>
              <w:right w:val="nil"/>
            </w:tcBorders>
            <w:vAlign w:val="center"/>
            <w:hideMark/>
          </w:tcPr>
          <w:p w:rsidR="00342F40" w:rsidRDefault="00342F40">
            <w:pPr>
              <w:jc w:val="center"/>
            </w:pPr>
            <w:r>
              <w:rPr>
                <w:b/>
                <w:bCs/>
              </w:rPr>
              <w:t>4</w:t>
            </w:r>
          </w:p>
        </w:tc>
        <w:tc>
          <w:tcPr>
            <w:tcW w:w="2725" w:type="dxa"/>
            <w:tcBorders>
              <w:top w:val="nil"/>
              <w:left w:val="single" w:sz="8" w:space="0" w:color="000000"/>
              <w:bottom w:val="single" w:sz="8" w:space="0" w:color="000000"/>
              <w:right w:val="nil"/>
            </w:tcBorders>
            <w:vAlign w:val="center"/>
            <w:hideMark/>
          </w:tcPr>
          <w:p w:rsidR="00342F40" w:rsidRDefault="00F72382">
            <w:r>
              <w:t>Поддержка</w:t>
            </w:r>
            <w:r w:rsidR="00342F40">
              <w:t xml:space="preserve"> и развитие  малого  и  среднего   предпринимательства  в  сельском поселении</w:t>
            </w:r>
          </w:p>
        </w:tc>
        <w:tc>
          <w:tcPr>
            <w:tcW w:w="1790" w:type="dxa"/>
            <w:tcBorders>
              <w:top w:val="nil"/>
              <w:left w:val="single" w:sz="8" w:space="0" w:color="000000"/>
              <w:bottom w:val="single" w:sz="8" w:space="0" w:color="000000"/>
              <w:right w:val="nil"/>
            </w:tcBorders>
          </w:tcPr>
          <w:p w:rsidR="00342F40" w:rsidRDefault="00342F40">
            <w:pPr>
              <w:snapToGrid w:val="0"/>
              <w:jc w:val="center"/>
            </w:pPr>
          </w:p>
          <w:p w:rsidR="00342F40" w:rsidRDefault="00342F40">
            <w:pPr>
              <w:jc w:val="center"/>
            </w:pPr>
          </w:p>
          <w:p w:rsidR="00342F40" w:rsidRDefault="00342F40">
            <w:pPr>
              <w:jc w:val="center"/>
            </w:pPr>
            <w:r>
              <w:t>Администрация МОСП «Деревня Куркино»</w:t>
            </w:r>
          </w:p>
        </w:tc>
        <w:tc>
          <w:tcPr>
            <w:tcW w:w="1757" w:type="dxa"/>
            <w:tcBorders>
              <w:top w:val="nil"/>
              <w:left w:val="single" w:sz="8" w:space="0" w:color="000000"/>
              <w:bottom w:val="single" w:sz="8" w:space="0" w:color="000000"/>
              <w:right w:val="nil"/>
            </w:tcBorders>
            <w:vAlign w:val="center"/>
            <w:hideMark/>
          </w:tcPr>
          <w:p w:rsidR="00342F40" w:rsidRDefault="00342F40">
            <w:pPr>
              <w:jc w:val="center"/>
            </w:pPr>
            <w:r>
              <w:t xml:space="preserve"> 2016-2026 гг.</w:t>
            </w:r>
          </w:p>
        </w:tc>
        <w:tc>
          <w:tcPr>
            <w:tcW w:w="2689" w:type="dxa"/>
            <w:tcBorders>
              <w:top w:val="nil"/>
              <w:left w:val="single" w:sz="8" w:space="0" w:color="000000"/>
              <w:bottom w:val="single" w:sz="8" w:space="0" w:color="000000"/>
              <w:right w:val="single" w:sz="8" w:space="0" w:color="000000"/>
            </w:tcBorders>
            <w:vAlign w:val="center"/>
            <w:hideMark/>
          </w:tcPr>
          <w:p w:rsidR="00342F40" w:rsidRDefault="00342F40">
            <w:r>
              <w:t>Повышение предпринимательской активности в сельском   поселении</w:t>
            </w:r>
          </w:p>
        </w:tc>
      </w:tr>
      <w:tr w:rsidR="00342F40" w:rsidTr="00342F40">
        <w:trPr>
          <w:trHeight w:val="494"/>
        </w:trPr>
        <w:tc>
          <w:tcPr>
            <w:tcW w:w="449" w:type="dxa"/>
            <w:tcBorders>
              <w:top w:val="nil"/>
              <w:left w:val="single" w:sz="8" w:space="0" w:color="000000"/>
              <w:bottom w:val="single" w:sz="8" w:space="0" w:color="000000"/>
              <w:right w:val="nil"/>
            </w:tcBorders>
            <w:vAlign w:val="center"/>
            <w:hideMark/>
          </w:tcPr>
          <w:p w:rsidR="00342F40" w:rsidRDefault="00342F40">
            <w:pPr>
              <w:jc w:val="center"/>
            </w:pPr>
            <w:r>
              <w:rPr>
                <w:b/>
                <w:bCs/>
              </w:rPr>
              <w:t>5</w:t>
            </w:r>
          </w:p>
        </w:tc>
        <w:tc>
          <w:tcPr>
            <w:tcW w:w="2725" w:type="dxa"/>
            <w:tcBorders>
              <w:top w:val="nil"/>
              <w:left w:val="single" w:sz="8" w:space="0" w:color="000000"/>
              <w:bottom w:val="single" w:sz="8" w:space="0" w:color="000000"/>
              <w:right w:val="nil"/>
            </w:tcBorders>
            <w:vAlign w:val="center"/>
            <w:hideMark/>
          </w:tcPr>
          <w:p w:rsidR="00342F40" w:rsidRDefault="00342F40">
            <w:r>
              <w:t>Повышение эффективности использования муниципальной собственности</w:t>
            </w:r>
          </w:p>
        </w:tc>
        <w:tc>
          <w:tcPr>
            <w:tcW w:w="1790" w:type="dxa"/>
            <w:tcBorders>
              <w:top w:val="nil"/>
              <w:left w:val="single" w:sz="8" w:space="0" w:color="000000"/>
              <w:bottom w:val="single" w:sz="8" w:space="0" w:color="000000"/>
              <w:right w:val="nil"/>
            </w:tcBorders>
          </w:tcPr>
          <w:p w:rsidR="00342F40" w:rsidRDefault="00342F40">
            <w:pPr>
              <w:snapToGrid w:val="0"/>
              <w:jc w:val="center"/>
            </w:pPr>
          </w:p>
          <w:p w:rsidR="00342F40" w:rsidRDefault="00342F40">
            <w:pPr>
              <w:jc w:val="center"/>
            </w:pPr>
          </w:p>
          <w:p w:rsidR="00342F40" w:rsidRDefault="00342F40">
            <w:pPr>
              <w:jc w:val="center"/>
            </w:pPr>
          </w:p>
          <w:p w:rsidR="00342F40" w:rsidRDefault="00342F40">
            <w:pPr>
              <w:jc w:val="center"/>
            </w:pPr>
            <w:r>
              <w:t>Администрация МОСП «Деревня Куркино»</w:t>
            </w:r>
          </w:p>
        </w:tc>
        <w:tc>
          <w:tcPr>
            <w:tcW w:w="1757" w:type="dxa"/>
            <w:tcBorders>
              <w:top w:val="nil"/>
              <w:left w:val="single" w:sz="8" w:space="0" w:color="000000"/>
              <w:bottom w:val="single" w:sz="8" w:space="0" w:color="000000"/>
              <w:right w:val="nil"/>
            </w:tcBorders>
            <w:vAlign w:val="center"/>
            <w:hideMark/>
          </w:tcPr>
          <w:p w:rsidR="00342F40" w:rsidRDefault="00342F40">
            <w:r>
              <w:t>2016-2026 гг.</w:t>
            </w:r>
          </w:p>
        </w:tc>
        <w:tc>
          <w:tcPr>
            <w:tcW w:w="2689" w:type="dxa"/>
            <w:tcBorders>
              <w:top w:val="nil"/>
              <w:left w:val="single" w:sz="8" w:space="0" w:color="000000"/>
              <w:bottom w:val="single" w:sz="8" w:space="0" w:color="000000"/>
              <w:right w:val="single" w:sz="8" w:space="0" w:color="000000"/>
            </w:tcBorders>
            <w:vAlign w:val="center"/>
            <w:hideMark/>
          </w:tcPr>
          <w:p w:rsidR="00342F40" w:rsidRDefault="00342F40">
            <w:r>
              <w:t xml:space="preserve">Повышение доходной части местного бюджета за счет эффективного использования  </w:t>
            </w:r>
            <w:r w:rsidR="00E15CE3">
              <w:t xml:space="preserve">муниципальной собственности  </w:t>
            </w:r>
          </w:p>
        </w:tc>
      </w:tr>
      <w:tr w:rsidR="00342F40" w:rsidTr="00342F40">
        <w:trPr>
          <w:trHeight w:val="494"/>
        </w:trPr>
        <w:tc>
          <w:tcPr>
            <w:tcW w:w="449" w:type="dxa"/>
            <w:tcBorders>
              <w:top w:val="nil"/>
              <w:left w:val="single" w:sz="8" w:space="0" w:color="000000"/>
              <w:bottom w:val="single" w:sz="8" w:space="0" w:color="000000"/>
              <w:right w:val="nil"/>
            </w:tcBorders>
            <w:vAlign w:val="center"/>
            <w:hideMark/>
          </w:tcPr>
          <w:p w:rsidR="00342F40" w:rsidRDefault="00342F40">
            <w:pPr>
              <w:jc w:val="center"/>
            </w:pPr>
            <w:r>
              <w:rPr>
                <w:b/>
                <w:bCs/>
              </w:rPr>
              <w:t>6</w:t>
            </w:r>
          </w:p>
        </w:tc>
        <w:tc>
          <w:tcPr>
            <w:tcW w:w="2725" w:type="dxa"/>
            <w:tcBorders>
              <w:top w:val="nil"/>
              <w:left w:val="single" w:sz="8" w:space="0" w:color="000000"/>
              <w:bottom w:val="single" w:sz="8" w:space="0" w:color="000000"/>
              <w:right w:val="nil"/>
            </w:tcBorders>
            <w:vAlign w:val="center"/>
            <w:hideMark/>
          </w:tcPr>
          <w:p w:rsidR="00342F40" w:rsidRDefault="00342F40">
            <w:r>
              <w:t>Формирование и совершенствование системы муниципального заказа в поселении</w:t>
            </w:r>
          </w:p>
        </w:tc>
        <w:tc>
          <w:tcPr>
            <w:tcW w:w="1790" w:type="dxa"/>
            <w:tcBorders>
              <w:top w:val="nil"/>
              <w:left w:val="single" w:sz="8" w:space="0" w:color="000000"/>
              <w:bottom w:val="single" w:sz="8" w:space="0" w:color="000000"/>
              <w:right w:val="nil"/>
            </w:tcBorders>
            <w:hideMark/>
          </w:tcPr>
          <w:p w:rsidR="00342F40" w:rsidRDefault="00342F40">
            <w:pPr>
              <w:jc w:val="center"/>
            </w:pPr>
            <w:r>
              <w:t>Администрация МОСП «Деревня Куркино»</w:t>
            </w:r>
          </w:p>
        </w:tc>
        <w:tc>
          <w:tcPr>
            <w:tcW w:w="1757" w:type="dxa"/>
            <w:tcBorders>
              <w:top w:val="nil"/>
              <w:left w:val="single" w:sz="8" w:space="0" w:color="000000"/>
              <w:bottom w:val="single" w:sz="8" w:space="0" w:color="000000"/>
              <w:right w:val="nil"/>
            </w:tcBorders>
            <w:vAlign w:val="center"/>
            <w:hideMark/>
          </w:tcPr>
          <w:p w:rsidR="00342F40" w:rsidRDefault="00342F40">
            <w:r>
              <w:t>Систематически.</w:t>
            </w:r>
          </w:p>
        </w:tc>
        <w:tc>
          <w:tcPr>
            <w:tcW w:w="2689" w:type="dxa"/>
            <w:tcBorders>
              <w:top w:val="nil"/>
              <w:left w:val="single" w:sz="8" w:space="0" w:color="000000"/>
              <w:bottom w:val="single" w:sz="8" w:space="0" w:color="000000"/>
              <w:right w:val="single" w:sz="8" w:space="0" w:color="000000"/>
            </w:tcBorders>
            <w:vAlign w:val="center"/>
            <w:hideMark/>
          </w:tcPr>
          <w:p w:rsidR="00342F40" w:rsidRDefault="00342F40">
            <w:r>
              <w:t>Эффективное использование  местного бюджета за счет внедрения системы муниципального заказа в поселении</w:t>
            </w:r>
          </w:p>
        </w:tc>
      </w:tr>
      <w:tr w:rsidR="00342F40" w:rsidTr="00342F40">
        <w:trPr>
          <w:trHeight w:val="494"/>
        </w:trPr>
        <w:tc>
          <w:tcPr>
            <w:tcW w:w="449" w:type="dxa"/>
            <w:tcBorders>
              <w:top w:val="nil"/>
              <w:left w:val="single" w:sz="8" w:space="0" w:color="000000"/>
              <w:bottom w:val="single" w:sz="8" w:space="0" w:color="000000"/>
              <w:right w:val="nil"/>
            </w:tcBorders>
            <w:vAlign w:val="center"/>
            <w:hideMark/>
          </w:tcPr>
          <w:p w:rsidR="00342F40" w:rsidRDefault="00342F40">
            <w:pPr>
              <w:jc w:val="center"/>
            </w:pPr>
            <w:r>
              <w:rPr>
                <w:b/>
                <w:bCs/>
              </w:rPr>
              <w:t>7</w:t>
            </w:r>
          </w:p>
        </w:tc>
        <w:tc>
          <w:tcPr>
            <w:tcW w:w="2725" w:type="dxa"/>
            <w:tcBorders>
              <w:top w:val="nil"/>
              <w:left w:val="single" w:sz="8" w:space="0" w:color="000000"/>
              <w:bottom w:val="single" w:sz="8" w:space="0" w:color="000000"/>
              <w:right w:val="nil"/>
            </w:tcBorders>
            <w:vAlign w:val="center"/>
            <w:hideMark/>
          </w:tcPr>
          <w:p w:rsidR="00342F40" w:rsidRDefault="00342F40">
            <w:r>
              <w:t>Проведение мероприятий по продвижению продукции предприятий сельского поселения: участие в проведении ярмарок, выставок, смотров, конкурсов и т.п.</w:t>
            </w:r>
          </w:p>
        </w:tc>
        <w:tc>
          <w:tcPr>
            <w:tcW w:w="1790" w:type="dxa"/>
            <w:tcBorders>
              <w:top w:val="nil"/>
              <w:left w:val="single" w:sz="8" w:space="0" w:color="000000"/>
              <w:bottom w:val="single" w:sz="8" w:space="0" w:color="000000"/>
              <w:right w:val="nil"/>
            </w:tcBorders>
          </w:tcPr>
          <w:p w:rsidR="00342F40" w:rsidRDefault="00342F40">
            <w:pPr>
              <w:snapToGrid w:val="0"/>
              <w:jc w:val="center"/>
            </w:pPr>
          </w:p>
          <w:p w:rsidR="00342F40" w:rsidRDefault="00342F40">
            <w:pPr>
              <w:jc w:val="center"/>
            </w:pPr>
          </w:p>
          <w:p w:rsidR="00342F40" w:rsidRDefault="00342F40">
            <w:pPr>
              <w:jc w:val="center"/>
            </w:pPr>
            <w:r>
              <w:t>Администрация МОСП «Деревня Куркино»</w:t>
            </w:r>
          </w:p>
        </w:tc>
        <w:tc>
          <w:tcPr>
            <w:tcW w:w="1757" w:type="dxa"/>
            <w:tcBorders>
              <w:top w:val="nil"/>
              <w:left w:val="single" w:sz="8" w:space="0" w:color="000000"/>
              <w:bottom w:val="single" w:sz="8" w:space="0" w:color="000000"/>
              <w:right w:val="nil"/>
            </w:tcBorders>
            <w:vAlign w:val="center"/>
            <w:hideMark/>
          </w:tcPr>
          <w:p w:rsidR="00342F40" w:rsidRDefault="00342F40">
            <w:r>
              <w:t>2016-2026 гг.</w:t>
            </w:r>
          </w:p>
        </w:tc>
        <w:tc>
          <w:tcPr>
            <w:tcW w:w="2689" w:type="dxa"/>
            <w:tcBorders>
              <w:top w:val="nil"/>
              <w:left w:val="single" w:sz="8" w:space="0" w:color="000000"/>
              <w:bottom w:val="single" w:sz="8" w:space="0" w:color="000000"/>
              <w:right w:val="single" w:sz="8" w:space="0" w:color="000000"/>
            </w:tcBorders>
            <w:vAlign w:val="center"/>
            <w:hideMark/>
          </w:tcPr>
          <w:p w:rsidR="00342F40" w:rsidRDefault="00342F40">
            <w:r>
              <w:t xml:space="preserve">Стимулирование производства и продвижение на рынок продукции, производимой предприятиями сельского   поселения </w:t>
            </w:r>
          </w:p>
        </w:tc>
      </w:tr>
      <w:tr w:rsidR="00342F40" w:rsidTr="00342F40">
        <w:trPr>
          <w:trHeight w:val="494"/>
        </w:trPr>
        <w:tc>
          <w:tcPr>
            <w:tcW w:w="449" w:type="dxa"/>
            <w:tcBorders>
              <w:top w:val="nil"/>
              <w:left w:val="single" w:sz="8" w:space="0" w:color="000000"/>
              <w:bottom w:val="single" w:sz="8" w:space="0" w:color="000000"/>
              <w:right w:val="nil"/>
            </w:tcBorders>
            <w:vAlign w:val="center"/>
            <w:hideMark/>
          </w:tcPr>
          <w:p w:rsidR="00342F40" w:rsidRDefault="00342F40">
            <w:pPr>
              <w:jc w:val="center"/>
            </w:pPr>
            <w:r>
              <w:rPr>
                <w:b/>
                <w:bCs/>
              </w:rPr>
              <w:t>8</w:t>
            </w:r>
          </w:p>
        </w:tc>
        <w:tc>
          <w:tcPr>
            <w:tcW w:w="2725" w:type="dxa"/>
            <w:tcBorders>
              <w:top w:val="nil"/>
              <w:left w:val="single" w:sz="8" w:space="0" w:color="000000"/>
              <w:bottom w:val="single" w:sz="8" w:space="0" w:color="000000"/>
              <w:right w:val="nil"/>
            </w:tcBorders>
            <w:vAlign w:val="center"/>
            <w:hideMark/>
          </w:tcPr>
          <w:p w:rsidR="00342F40" w:rsidRDefault="00342F40">
            <w:r>
              <w:t>Совершенствование системы принятия и исполнения местного бюджета</w:t>
            </w:r>
          </w:p>
        </w:tc>
        <w:tc>
          <w:tcPr>
            <w:tcW w:w="1790" w:type="dxa"/>
            <w:tcBorders>
              <w:top w:val="nil"/>
              <w:left w:val="single" w:sz="8" w:space="0" w:color="000000"/>
              <w:bottom w:val="single" w:sz="8" w:space="0" w:color="000000"/>
              <w:right w:val="nil"/>
            </w:tcBorders>
          </w:tcPr>
          <w:p w:rsidR="00342F40" w:rsidRDefault="00342F40">
            <w:pPr>
              <w:snapToGrid w:val="0"/>
              <w:jc w:val="center"/>
            </w:pPr>
          </w:p>
          <w:p w:rsidR="00342F40" w:rsidRDefault="00342F40">
            <w:pPr>
              <w:jc w:val="center"/>
            </w:pPr>
            <w:r>
              <w:t>Администрация МОСП «Деревня Куркино»</w:t>
            </w:r>
          </w:p>
        </w:tc>
        <w:tc>
          <w:tcPr>
            <w:tcW w:w="1757" w:type="dxa"/>
            <w:tcBorders>
              <w:top w:val="nil"/>
              <w:left w:val="single" w:sz="8" w:space="0" w:color="000000"/>
              <w:bottom w:val="single" w:sz="8" w:space="0" w:color="000000"/>
              <w:right w:val="nil"/>
            </w:tcBorders>
            <w:vAlign w:val="center"/>
            <w:hideMark/>
          </w:tcPr>
          <w:p w:rsidR="00342F40" w:rsidRDefault="00342F40">
            <w:r>
              <w:t>2016-2026 гг.</w:t>
            </w:r>
          </w:p>
        </w:tc>
        <w:tc>
          <w:tcPr>
            <w:tcW w:w="2689" w:type="dxa"/>
            <w:tcBorders>
              <w:top w:val="nil"/>
              <w:left w:val="single" w:sz="8" w:space="0" w:color="000000"/>
              <w:bottom w:val="single" w:sz="8" w:space="0" w:color="000000"/>
              <w:right w:val="single" w:sz="8" w:space="0" w:color="000000"/>
            </w:tcBorders>
            <w:vAlign w:val="center"/>
            <w:hideMark/>
          </w:tcPr>
          <w:p w:rsidR="00342F40" w:rsidRDefault="00342F40">
            <w:pPr>
              <w:spacing w:after="280"/>
            </w:pPr>
            <w:r>
              <w:t>Повышение эффективности бюджетного процесса на местном уровне</w:t>
            </w:r>
          </w:p>
          <w:p w:rsidR="00342F40" w:rsidRDefault="00342F40">
            <w:pPr>
              <w:spacing w:before="280"/>
            </w:pPr>
          </w:p>
        </w:tc>
      </w:tr>
      <w:tr w:rsidR="00342F40" w:rsidTr="00342F40">
        <w:trPr>
          <w:trHeight w:val="494"/>
        </w:trPr>
        <w:tc>
          <w:tcPr>
            <w:tcW w:w="449" w:type="dxa"/>
            <w:tcBorders>
              <w:top w:val="nil"/>
              <w:left w:val="single" w:sz="8" w:space="0" w:color="000000"/>
              <w:bottom w:val="single" w:sz="8" w:space="0" w:color="000000"/>
              <w:right w:val="nil"/>
            </w:tcBorders>
            <w:vAlign w:val="center"/>
            <w:hideMark/>
          </w:tcPr>
          <w:p w:rsidR="00342F40" w:rsidRDefault="00342F40">
            <w:pPr>
              <w:jc w:val="center"/>
            </w:pPr>
            <w:r>
              <w:rPr>
                <w:b/>
                <w:bCs/>
              </w:rPr>
              <w:t>9</w:t>
            </w:r>
          </w:p>
        </w:tc>
        <w:tc>
          <w:tcPr>
            <w:tcW w:w="2725" w:type="dxa"/>
            <w:tcBorders>
              <w:top w:val="nil"/>
              <w:left w:val="single" w:sz="8" w:space="0" w:color="000000"/>
              <w:bottom w:val="single" w:sz="8" w:space="0" w:color="000000"/>
              <w:right w:val="nil"/>
            </w:tcBorders>
            <w:vAlign w:val="center"/>
            <w:hideMark/>
          </w:tcPr>
          <w:p w:rsidR="00342F40" w:rsidRDefault="00342F40">
            <w:r>
              <w:t xml:space="preserve">Выполнение  мероприятий  в  </w:t>
            </w:r>
            <w:r>
              <w:lastRenderedPageBreak/>
              <w:t>соответствии с  «Программой  комплексного развития коммунальной инфраструктуры сельского поселени</w:t>
            </w:r>
            <w:r w:rsidR="00E868CA">
              <w:t>я «Деревня Куркино» на 2016-2026</w:t>
            </w:r>
            <w:r>
              <w:t xml:space="preserve"> годы»</w:t>
            </w:r>
          </w:p>
        </w:tc>
        <w:tc>
          <w:tcPr>
            <w:tcW w:w="1790" w:type="dxa"/>
            <w:tcBorders>
              <w:top w:val="nil"/>
              <w:left w:val="single" w:sz="8" w:space="0" w:color="000000"/>
              <w:bottom w:val="single" w:sz="8" w:space="0" w:color="000000"/>
              <w:right w:val="nil"/>
            </w:tcBorders>
          </w:tcPr>
          <w:p w:rsidR="00342F40" w:rsidRDefault="00342F40">
            <w:pPr>
              <w:snapToGrid w:val="0"/>
              <w:jc w:val="center"/>
            </w:pPr>
          </w:p>
          <w:p w:rsidR="00342F40" w:rsidRDefault="00342F40">
            <w:pPr>
              <w:jc w:val="center"/>
            </w:pPr>
          </w:p>
          <w:p w:rsidR="00342F40" w:rsidRDefault="00342F40">
            <w:pPr>
              <w:jc w:val="center"/>
            </w:pPr>
            <w:r>
              <w:lastRenderedPageBreak/>
              <w:t>Администрация МОСП «Деревня Куркино»</w:t>
            </w:r>
          </w:p>
        </w:tc>
        <w:tc>
          <w:tcPr>
            <w:tcW w:w="1757" w:type="dxa"/>
            <w:tcBorders>
              <w:top w:val="nil"/>
              <w:left w:val="single" w:sz="8" w:space="0" w:color="000000"/>
              <w:bottom w:val="single" w:sz="8" w:space="0" w:color="000000"/>
              <w:right w:val="nil"/>
            </w:tcBorders>
            <w:vAlign w:val="center"/>
            <w:hideMark/>
          </w:tcPr>
          <w:p w:rsidR="00342F40" w:rsidRDefault="00342F40">
            <w:r>
              <w:lastRenderedPageBreak/>
              <w:t>2016-2026 гг.</w:t>
            </w:r>
          </w:p>
        </w:tc>
        <w:tc>
          <w:tcPr>
            <w:tcW w:w="2689" w:type="dxa"/>
            <w:tcBorders>
              <w:top w:val="nil"/>
              <w:left w:val="single" w:sz="8" w:space="0" w:color="000000"/>
              <w:bottom w:val="single" w:sz="8" w:space="0" w:color="000000"/>
              <w:right w:val="single" w:sz="8" w:space="0" w:color="000000"/>
            </w:tcBorders>
            <w:vAlign w:val="center"/>
            <w:hideMark/>
          </w:tcPr>
          <w:p w:rsidR="00342F40" w:rsidRDefault="00342F40">
            <w:pPr>
              <w:spacing w:after="280"/>
            </w:pPr>
            <w:r>
              <w:t xml:space="preserve">Повышение качества предоставляемых </w:t>
            </w:r>
            <w:r>
              <w:lastRenderedPageBreak/>
              <w:t>жилищно-коммунальных услуг</w:t>
            </w:r>
          </w:p>
          <w:p w:rsidR="00342F40" w:rsidRDefault="00342F40">
            <w:pPr>
              <w:spacing w:after="280"/>
            </w:pPr>
            <w:r>
              <w:t xml:space="preserve"> разработка и реализация мероприятий по развитию коммунального комплекса   поселения</w:t>
            </w:r>
          </w:p>
        </w:tc>
      </w:tr>
      <w:tr w:rsidR="00342F40" w:rsidTr="00342F40">
        <w:trPr>
          <w:trHeight w:val="494"/>
        </w:trPr>
        <w:tc>
          <w:tcPr>
            <w:tcW w:w="449" w:type="dxa"/>
            <w:tcBorders>
              <w:top w:val="nil"/>
              <w:left w:val="single" w:sz="8" w:space="0" w:color="000000"/>
              <w:bottom w:val="single" w:sz="8" w:space="0" w:color="000000"/>
              <w:right w:val="nil"/>
            </w:tcBorders>
            <w:vAlign w:val="center"/>
            <w:hideMark/>
          </w:tcPr>
          <w:p w:rsidR="00342F40" w:rsidRDefault="00342F40">
            <w:pPr>
              <w:jc w:val="center"/>
            </w:pPr>
            <w:r>
              <w:rPr>
                <w:b/>
                <w:bCs/>
              </w:rPr>
              <w:lastRenderedPageBreak/>
              <w:t>10</w:t>
            </w:r>
          </w:p>
        </w:tc>
        <w:tc>
          <w:tcPr>
            <w:tcW w:w="2725" w:type="dxa"/>
            <w:tcBorders>
              <w:top w:val="nil"/>
              <w:left w:val="single" w:sz="8" w:space="0" w:color="000000"/>
              <w:bottom w:val="single" w:sz="8" w:space="0" w:color="000000"/>
              <w:right w:val="nil"/>
            </w:tcBorders>
            <w:vAlign w:val="center"/>
            <w:hideMark/>
          </w:tcPr>
          <w:p w:rsidR="00342F40" w:rsidRDefault="00342F40">
            <w:proofErr w:type="gramStart"/>
            <w:r>
              <w:t>Контроль за</w:t>
            </w:r>
            <w:proofErr w:type="gramEnd"/>
            <w:r>
              <w:t xml:space="preserve"> экологической ситуацией и рациональным использованием природных ресурсов на территории поселения</w:t>
            </w:r>
          </w:p>
        </w:tc>
        <w:tc>
          <w:tcPr>
            <w:tcW w:w="1790" w:type="dxa"/>
            <w:tcBorders>
              <w:top w:val="nil"/>
              <w:left w:val="single" w:sz="8" w:space="0" w:color="000000"/>
              <w:bottom w:val="single" w:sz="8" w:space="0" w:color="000000"/>
              <w:right w:val="nil"/>
            </w:tcBorders>
          </w:tcPr>
          <w:p w:rsidR="00342F40" w:rsidRDefault="00342F40">
            <w:pPr>
              <w:snapToGrid w:val="0"/>
              <w:jc w:val="center"/>
            </w:pPr>
          </w:p>
          <w:p w:rsidR="00342F40" w:rsidRDefault="00342F40">
            <w:pPr>
              <w:jc w:val="center"/>
            </w:pPr>
            <w:r>
              <w:t>Администрация МОСП «Деревня Куркино»</w:t>
            </w:r>
          </w:p>
        </w:tc>
        <w:tc>
          <w:tcPr>
            <w:tcW w:w="1757" w:type="dxa"/>
            <w:tcBorders>
              <w:top w:val="nil"/>
              <w:left w:val="single" w:sz="8" w:space="0" w:color="000000"/>
              <w:bottom w:val="single" w:sz="8" w:space="0" w:color="000000"/>
              <w:right w:val="nil"/>
            </w:tcBorders>
            <w:vAlign w:val="center"/>
            <w:hideMark/>
          </w:tcPr>
          <w:p w:rsidR="00342F40" w:rsidRDefault="00342F40">
            <w:r>
              <w:t>Систематически</w:t>
            </w:r>
          </w:p>
        </w:tc>
        <w:tc>
          <w:tcPr>
            <w:tcW w:w="2689" w:type="dxa"/>
            <w:tcBorders>
              <w:top w:val="nil"/>
              <w:left w:val="single" w:sz="8" w:space="0" w:color="000000"/>
              <w:bottom w:val="single" w:sz="8" w:space="0" w:color="000000"/>
              <w:right w:val="single" w:sz="8" w:space="0" w:color="000000"/>
            </w:tcBorders>
            <w:vAlign w:val="center"/>
          </w:tcPr>
          <w:p w:rsidR="00342F40" w:rsidRDefault="00E868CA">
            <w:pPr>
              <w:spacing w:after="280"/>
            </w:pPr>
            <w:r>
              <w:t>у</w:t>
            </w:r>
            <w:r w:rsidR="00342F40">
              <w:t>лучшение экологической ситуации, сохранение природных ресурсов поселения</w:t>
            </w:r>
          </w:p>
          <w:p w:rsidR="00342F40" w:rsidRDefault="00342F40">
            <w:pPr>
              <w:spacing w:before="280"/>
            </w:pPr>
          </w:p>
        </w:tc>
      </w:tr>
      <w:tr w:rsidR="00342F40" w:rsidTr="00342F40">
        <w:trPr>
          <w:trHeight w:val="494"/>
        </w:trPr>
        <w:tc>
          <w:tcPr>
            <w:tcW w:w="449" w:type="dxa"/>
            <w:tcBorders>
              <w:top w:val="nil"/>
              <w:left w:val="single" w:sz="8" w:space="0" w:color="000000"/>
              <w:bottom w:val="single" w:sz="8" w:space="0" w:color="000000"/>
              <w:right w:val="nil"/>
            </w:tcBorders>
            <w:vAlign w:val="center"/>
            <w:hideMark/>
          </w:tcPr>
          <w:p w:rsidR="00342F40" w:rsidRDefault="00342F40">
            <w:pPr>
              <w:jc w:val="center"/>
            </w:pPr>
            <w:r>
              <w:rPr>
                <w:b/>
                <w:bCs/>
              </w:rPr>
              <w:t>11</w:t>
            </w:r>
          </w:p>
        </w:tc>
        <w:tc>
          <w:tcPr>
            <w:tcW w:w="2725" w:type="dxa"/>
            <w:tcBorders>
              <w:top w:val="nil"/>
              <w:left w:val="single" w:sz="8" w:space="0" w:color="000000"/>
              <w:bottom w:val="single" w:sz="8" w:space="0" w:color="000000"/>
              <w:right w:val="nil"/>
            </w:tcBorders>
            <w:vAlign w:val="center"/>
            <w:hideMark/>
          </w:tcPr>
          <w:p w:rsidR="00342F40" w:rsidRDefault="00E868CA">
            <w:pPr>
              <w:spacing w:after="280"/>
            </w:pPr>
            <w:r>
              <w:t>Ведение</w:t>
            </w:r>
            <w:r w:rsidR="00342F40">
              <w:t xml:space="preserve">  учета  граждан занимающихся личными подсобными хозяйствами, наличие животных в подворьях определение потенциала развития ЛПХ </w:t>
            </w:r>
          </w:p>
          <w:p w:rsidR="00342F40" w:rsidRDefault="00342F40">
            <w:pPr>
              <w:spacing w:before="280" w:after="280"/>
            </w:pPr>
            <w:r>
              <w:t>Контроль динамики развития ЛПХ.</w:t>
            </w:r>
          </w:p>
          <w:p w:rsidR="00342F40" w:rsidRDefault="00342F40">
            <w:pPr>
              <w:spacing w:before="280"/>
            </w:pPr>
            <w:r>
              <w:t>Выявление потребности в кредитных ресурсах.</w:t>
            </w:r>
          </w:p>
        </w:tc>
        <w:tc>
          <w:tcPr>
            <w:tcW w:w="1790" w:type="dxa"/>
            <w:tcBorders>
              <w:top w:val="nil"/>
              <w:left w:val="single" w:sz="8" w:space="0" w:color="000000"/>
              <w:bottom w:val="single" w:sz="8" w:space="0" w:color="000000"/>
              <w:right w:val="nil"/>
            </w:tcBorders>
          </w:tcPr>
          <w:p w:rsidR="00342F40" w:rsidRDefault="00342F40">
            <w:pPr>
              <w:snapToGrid w:val="0"/>
              <w:jc w:val="center"/>
            </w:pPr>
          </w:p>
          <w:p w:rsidR="00342F40" w:rsidRDefault="00342F40">
            <w:pPr>
              <w:jc w:val="center"/>
            </w:pPr>
          </w:p>
          <w:p w:rsidR="00342F40" w:rsidRDefault="00342F40">
            <w:pPr>
              <w:jc w:val="center"/>
            </w:pPr>
          </w:p>
          <w:p w:rsidR="00342F40" w:rsidRDefault="00342F40">
            <w:pPr>
              <w:jc w:val="center"/>
            </w:pPr>
          </w:p>
          <w:p w:rsidR="00342F40" w:rsidRDefault="00342F40">
            <w:pPr>
              <w:jc w:val="center"/>
            </w:pPr>
            <w:r>
              <w:t>Администрация МОСП «Деревня Куркино»</w:t>
            </w:r>
          </w:p>
        </w:tc>
        <w:tc>
          <w:tcPr>
            <w:tcW w:w="1757" w:type="dxa"/>
            <w:tcBorders>
              <w:top w:val="nil"/>
              <w:left w:val="single" w:sz="8" w:space="0" w:color="000000"/>
              <w:bottom w:val="single" w:sz="8" w:space="0" w:color="000000"/>
              <w:right w:val="nil"/>
            </w:tcBorders>
            <w:vAlign w:val="center"/>
            <w:hideMark/>
          </w:tcPr>
          <w:p w:rsidR="00342F40" w:rsidRDefault="00342F40">
            <w:pPr>
              <w:jc w:val="center"/>
            </w:pPr>
            <w:r>
              <w:t>2016-2026 гг.</w:t>
            </w:r>
          </w:p>
        </w:tc>
        <w:tc>
          <w:tcPr>
            <w:tcW w:w="2689" w:type="dxa"/>
            <w:tcBorders>
              <w:top w:val="nil"/>
              <w:left w:val="single" w:sz="8" w:space="0" w:color="000000"/>
              <w:bottom w:val="single" w:sz="8" w:space="0" w:color="000000"/>
              <w:right w:val="single" w:sz="8" w:space="0" w:color="000000"/>
            </w:tcBorders>
            <w:vAlign w:val="center"/>
            <w:hideMark/>
          </w:tcPr>
          <w:p w:rsidR="00342F40" w:rsidRDefault="00342F40" w:rsidP="00E15CE3">
            <w:pPr>
              <w:spacing w:after="280"/>
            </w:pPr>
            <w:r>
              <w:t>Развит</w:t>
            </w:r>
            <w:r w:rsidR="00E15CE3">
              <w:t xml:space="preserve">ие ЛПХ на территории поселений </w:t>
            </w:r>
          </w:p>
        </w:tc>
      </w:tr>
    </w:tbl>
    <w:p w:rsidR="00342F40" w:rsidRDefault="00342F40" w:rsidP="00342F40">
      <w:pPr>
        <w:spacing w:before="280" w:after="280"/>
        <w:rPr>
          <w:b/>
          <w:bCs/>
        </w:rPr>
      </w:pPr>
    </w:p>
    <w:p w:rsidR="00342F40" w:rsidRDefault="00342F40" w:rsidP="00342F40">
      <w:pPr>
        <w:spacing w:before="280" w:after="280"/>
        <w:rPr>
          <w:b/>
          <w:bCs/>
        </w:rPr>
      </w:pPr>
      <w:r>
        <w:rPr>
          <w:b/>
          <w:bCs/>
        </w:rPr>
        <w:t xml:space="preserve">    Перечень мероприятий (инвестиционных проектов) по проектированию, строительству объектов социальной инфраструктуры сельского поселения</w:t>
      </w:r>
    </w:p>
    <w:tbl>
      <w:tblPr>
        <w:tblStyle w:val="afa"/>
        <w:tblW w:w="0" w:type="auto"/>
        <w:tblLook w:val="01E0" w:firstRow="1" w:lastRow="1" w:firstColumn="1" w:lastColumn="1" w:noHBand="0" w:noVBand="0"/>
      </w:tblPr>
      <w:tblGrid>
        <w:gridCol w:w="748"/>
        <w:gridCol w:w="1910"/>
        <w:gridCol w:w="1870"/>
        <w:gridCol w:w="832"/>
        <w:gridCol w:w="832"/>
        <w:gridCol w:w="832"/>
        <w:gridCol w:w="832"/>
        <w:gridCol w:w="832"/>
        <w:gridCol w:w="883"/>
      </w:tblGrid>
      <w:tr w:rsidR="00342F40" w:rsidTr="00773F3D">
        <w:tc>
          <w:tcPr>
            <w:tcW w:w="748"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
                <w:bCs/>
              </w:rPr>
            </w:pPr>
            <w:r>
              <w:rPr>
                <w:b/>
                <w:bCs/>
              </w:rPr>
              <w:t>№</w:t>
            </w:r>
          </w:p>
          <w:p w:rsidR="00342F40" w:rsidRDefault="00342F40">
            <w:pPr>
              <w:spacing w:before="280" w:after="280"/>
              <w:rPr>
                <w:b/>
                <w:bCs/>
              </w:rPr>
            </w:pPr>
            <w:proofErr w:type="gramStart"/>
            <w:r>
              <w:rPr>
                <w:b/>
                <w:bCs/>
              </w:rPr>
              <w:t>п</w:t>
            </w:r>
            <w:proofErr w:type="gramEnd"/>
            <w:r>
              <w:rPr>
                <w:b/>
                <w:bCs/>
              </w:rPr>
              <w:t>/п</w:t>
            </w:r>
          </w:p>
        </w:tc>
        <w:tc>
          <w:tcPr>
            <w:tcW w:w="1910"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
                <w:bCs/>
              </w:rPr>
            </w:pPr>
            <w:r>
              <w:rPr>
                <w:b/>
                <w:bCs/>
              </w:rPr>
              <w:t>Наименование</w:t>
            </w:r>
          </w:p>
          <w:p w:rsidR="00342F40" w:rsidRDefault="00342F40">
            <w:pPr>
              <w:spacing w:before="280" w:after="280"/>
              <w:rPr>
                <w:b/>
                <w:bCs/>
              </w:rPr>
            </w:pPr>
            <w:r>
              <w:rPr>
                <w:b/>
                <w:bCs/>
              </w:rPr>
              <w:t>мероприятия</w:t>
            </w:r>
          </w:p>
        </w:tc>
        <w:tc>
          <w:tcPr>
            <w:tcW w:w="1870"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
                <w:bCs/>
              </w:rPr>
            </w:pPr>
            <w:proofErr w:type="gramStart"/>
            <w:r>
              <w:rPr>
                <w:b/>
                <w:bCs/>
              </w:rPr>
              <w:t>Технико-экономические параметры (вид.</w:t>
            </w:r>
            <w:proofErr w:type="gramEnd"/>
            <w:r>
              <w:rPr>
                <w:b/>
                <w:bCs/>
              </w:rPr>
              <w:t xml:space="preserve"> </w:t>
            </w:r>
            <w:proofErr w:type="gramStart"/>
            <w:r>
              <w:rPr>
                <w:b/>
                <w:bCs/>
              </w:rPr>
              <w:t>Назначение, площадь и др.)</w:t>
            </w:r>
            <w:proofErr w:type="gramEnd"/>
          </w:p>
        </w:tc>
        <w:tc>
          <w:tcPr>
            <w:tcW w:w="832"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
                <w:bCs/>
              </w:rPr>
            </w:pPr>
            <w:r>
              <w:rPr>
                <w:b/>
                <w:bCs/>
              </w:rPr>
              <w:t>2016</w:t>
            </w:r>
          </w:p>
        </w:tc>
        <w:tc>
          <w:tcPr>
            <w:tcW w:w="832"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
                <w:bCs/>
              </w:rPr>
            </w:pPr>
            <w:r>
              <w:rPr>
                <w:b/>
                <w:bCs/>
              </w:rPr>
              <w:t>2017</w:t>
            </w:r>
          </w:p>
        </w:tc>
        <w:tc>
          <w:tcPr>
            <w:tcW w:w="832"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
                <w:bCs/>
              </w:rPr>
            </w:pPr>
            <w:r>
              <w:rPr>
                <w:b/>
                <w:bCs/>
              </w:rPr>
              <w:t>2018</w:t>
            </w:r>
          </w:p>
        </w:tc>
        <w:tc>
          <w:tcPr>
            <w:tcW w:w="832"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
                <w:bCs/>
              </w:rPr>
            </w:pPr>
            <w:r>
              <w:rPr>
                <w:b/>
                <w:bCs/>
              </w:rPr>
              <w:t>2019</w:t>
            </w:r>
          </w:p>
        </w:tc>
        <w:tc>
          <w:tcPr>
            <w:tcW w:w="832"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
                <w:bCs/>
              </w:rPr>
            </w:pPr>
            <w:r>
              <w:rPr>
                <w:b/>
                <w:bCs/>
              </w:rPr>
              <w:t>2020</w:t>
            </w:r>
          </w:p>
        </w:tc>
        <w:tc>
          <w:tcPr>
            <w:tcW w:w="883"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
                <w:bCs/>
              </w:rPr>
            </w:pPr>
            <w:r>
              <w:rPr>
                <w:b/>
                <w:bCs/>
              </w:rPr>
              <w:t>2021-2026</w:t>
            </w:r>
          </w:p>
        </w:tc>
      </w:tr>
      <w:tr w:rsidR="00342F40" w:rsidTr="00773F3D">
        <w:tc>
          <w:tcPr>
            <w:tcW w:w="748"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Cs/>
              </w:rPr>
            </w:pPr>
            <w:r>
              <w:rPr>
                <w:bCs/>
              </w:rPr>
              <w:t>1</w:t>
            </w:r>
          </w:p>
        </w:tc>
        <w:tc>
          <w:tcPr>
            <w:tcW w:w="1910"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Cs/>
              </w:rPr>
            </w:pPr>
            <w:r>
              <w:rPr>
                <w:bCs/>
              </w:rPr>
              <w:t xml:space="preserve">капитальный ремонт объектов водоснабжения д. </w:t>
            </w:r>
            <w:proofErr w:type="spellStart"/>
            <w:r>
              <w:rPr>
                <w:bCs/>
              </w:rPr>
              <w:t>Луканино</w:t>
            </w:r>
            <w:proofErr w:type="spellEnd"/>
          </w:p>
        </w:tc>
        <w:tc>
          <w:tcPr>
            <w:tcW w:w="1870"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Cs/>
              </w:rPr>
            </w:pPr>
            <w:r>
              <w:rPr>
                <w:bCs/>
              </w:rPr>
              <w:t xml:space="preserve">водопроводные сети 1154 </w:t>
            </w:r>
            <w:proofErr w:type="spellStart"/>
            <w:r>
              <w:rPr>
                <w:bCs/>
              </w:rPr>
              <w:t>п.</w:t>
            </w:r>
            <w:proofErr w:type="gramStart"/>
            <w:r>
              <w:rPr>
                <w:bCs/>
              </w:rPr>
              <w:t>м</w:t>
            </w:r>
            <w:proofErr w:type="spellEnd"/>
            <w:proofErr w:type="gramEnd"/>
            <w:r>
              <w:rPr>
                <w:bCs/>
              </w:rPr>
              <w:t>.</w:t>
            </w:r>
          </w:p>
          <w:p w:rsidR="00342F40" w:rsidRDefault="00342F40">
            <w:pPr>
              <w:spacing w:before="280" w:after="280"/>
              <w:rPr>
                <w:bCs/>
              </w:rPr>
            </w:pPr>
            <w:r>
              <w:rPr>
                <w:bCs/>
              </w:rPr>
              <w:t>водонапорная башня.</w:t>
            </w:r>
          </w:p>
        </w:tc>
        <w:tc>
          <w:tcPr>
            <w:tcW w:w="832"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Cs/>
              </w:rPr>
            </w:pPr>
            <w:r>
              <w:rPr>
                <w:bCs/>
              </w:rPr>
              <w:t>3 кв.</w:t>
            </w: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83"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r>
      <w:tr w:rsidR="00342F40" w:rsidTr="00773F3D">
        <w:tc>
          <w:tcPr>
            <w:tcW w:w="748"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Cs/>
              </w:rPr>
            </w:pPr>
            <w:r>
              <w:rPr>
                <w:bCs/>
              </w:rPr>
              <w:lastRenderedPageBreak/>
              <w:t>2</w:t>
            </w:r>
          </w:p>
        </w:tc>
        <w:tc>
          <w:tcPr>
            <w:tcW w:w="1910"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Cs/>
              </w:rPr>
            </w:pPr>
            <w:r>
              <w:rPr>
                <w:bCs/>
              </w:rPr>
              <w:t>капитальный ремонт сельского дома культуры</w:t>
            </w:r>
          </w:p>
        </w:tc>
        <w:tc>
          <w:tcPr>
            <w:tcW w:w="1870" w:type="dxa"/>
            <w:tcBorders>
              <w:top w:val="single" w:sz="4" w:space="0" w:color="auto"/>
              <w:left w:val="single" w:sz="4" w:space="0" w:color="auto"/>
              <w:bottom w:val="single" w:sz="4" w:space="0" w:color="auto"/>
              <w:right w:val="single" w:sz="4" w:space="0" w:color="auto"/>
            </w:tcBorders>
            <w:hideMark/>
          </w:tcPr>
          <w:p w:rsidR="00342F40" w:rsidRDefault="00773F3D">
            <w:pPr>
              <w:spacing w:before="280" w:after="280"/>
              <w:rPr>
                <w:bCs/>
              </w:rPr>
            </w:pPr>
            <w:r>
              <w:rPr>
                <w:bCs/>
              </w:rPr>
              <w:t xml:space="preserve">зрительный зал на 70 </w:t>
            </w:r>
            <w:r w:rsidR="00342F40">
              <w:rPr>
                <w:bCs/>
              </w:rPr>
              <w:t>мест</w:t>
            </w: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32" w:type="dxa"/>
            <w:tcBorders>
              <w:top w:val="single" w:sz="4" w:space="0" w:color="auto"/>
              <w:left w:val="single" w:sz="4" w:space="0" w:color="auto"/>
              <w:bottom w:val="single" w:sz="4" w:space="0" w:color="auto"/>
              <w:right w:val="single" w:sz="4" w:space="0" w:color="auto"/>
            </w:tcBorders>
            <w:hideMark/>
          </w:tcPr>
          <w:p w:rsidR="00342F40" w:rsidRDefault="00773F3D">
            <w:pPr>
              <w:spacing w:before="280" w:after="280"/>
              <w:rPr>
                <w:bCs/>
              </w:rPr>
            </w:pPr>
            <w:r>
              <w:rPr>
                <w:bCs/>
              </w:rPr>
              <w:t>3 кв.</w:t>
            </w: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83"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r>
      <w:tr w:rsidR="00342F40" w:rsidTr="00773F3D">
        <w:tc>
          <w:tcPr>
            <w:tcW w:w="748"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Cs/>
              </w:rPr>
            </w:pPr>
            <w:r>
              <w:rPr>
                <w:bCs/>
              </w:rPr>
              <w:t>3</w:t>
            </w:r>
          </w:p>
        </w:tc>
        <w:tc>
          <w:tcPr>
            <w:tcW w:w="1910"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Cs/>
              </w:rPr>
            </w:pPr>
            <w:r>
              <w:rPr>
                <w:bCs/>
              </w:rPr>
              <w:t>капитальный ремонт библиотеки</w:t>
            </w:r>
          </w:p>
        </w:tc>
        <w:tc>
          <w:tcPr>
            <w:tcW w:w="1870" w:type="dxa"/>
            <w:tcBorders>
              <w:top w:val="single" w:sz="4" w:space="0" w:color="auto"/>
              <w:left w:val="single" w:sz="4" w:space="0" w:color="auto"/>
              <w:bottom w:val="single" w:sz="4" w:space="0" w:color="auto"/>
              <w:right w:val="single" w:sz="4" w:space="0" w:color="auto"/>
            </w:tcBorders>
            <w:hideMark/>
          </w:tcPr>
          <w:p w:rsidR="00342F40" w:rsidRDefault="00773F3D">
            <w:pPr>
              <w:spacing w:before="280" w:after="280"/>
              <w:rPr>
                <w:bCs/>
              </w:rPr>
            </w:pPr>
            <w:r>
              <w:rPr>
                <w:bCs/>
              </w:rPr>
              <w:t>Площадью 33</w:t>
            </w:r>
            <w:r w:rsidR="00342F40">
              <w:rPr>
                <w:bCs/>
              </w:rPr>
              <w:t xml:space="preserve"> </w:t>
            </w:r>
            <w:proofErr w:type="spellStart"/>
            <w:r w:rsidR="00342F40">
              <w:rPr>
                <w:bCs/>
              </w:rPr>
              <w:t>кв.м</w:t>
            </w:r>
            <w:proofErr w:type="spellEnd"/>
            <w:r w:rsidR="00342F40">
              <w:rPr>
                <w:bCs/>
              </w:rPr>
              <w:t>.</w:t>
            </w:r>
          </w:p>
          <w:p w:rsidR="00342F40" w:rsidRDefault="00342F40">
            <w:pPr>
              <w:spacing w:before="280" w:after="280"/>
              <w:rPr>
                <w:bCs/>
              </w:rPr>
            </w:pPr>
            <w:r>
              <w:rPr>
                <w:bCs/>
              </w:rPr>
              <w:t xml:space="preserve">   </w:t>
            </w: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Cs/>
              </w:rPr>
            </w:pPr>
          </w:p>
        </w:tc>
        <w:tc>
          <w:tcPr>
            <w:tcW w:w="832"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Cs/>
              </w:rPr>
            </w:pPr>
          </w:p>
        </w:tc>
        <w:tc>
          <w:tcPr>
            <w:tcW w:w="832" w:type="dxa"/>
            <w:tcBorders>
              <w:top w:val="single" w:sz="4" w:space="0" w:color="auto"/>
              <w:left w:val="single" w:sz="4" w:space="0" w:color="auto"/>
              <w:bottom w:val="single" w:sz="4" w:space="0" w:color="auto"/>
              <w:right w:val="single" w:sz="4" w:space="0" w:color="auto"/>
            </w:tcBorders>
          </w:tcPr>
          <w:p w:rsidR="00342F40" w:rsidRDefault="00773F3D">
            <w:pPr>
              <w:spacing w:before="280" w:after="280"/>
              <w:rPr>
                <w:b/>
                <w:bCs/>
              </w:rPr>
            </w:pPr>
            <w:r w:rsidRPr="00773F3D">
              <w:rPr>
                <w:bCs/>
              </w:rPr>
              <w:t>2 кв.</w:t>
            </w: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83"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r>
      <w:tr w:rsidR="00342F40" w:rsidTr="00773F3D">
        <w:tc>
          <w:tcPr>
            <w:tcW w:w="748"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Cs/>
              </w:rPr>
            </w:pPr>
            <w:r>
              <w:rPr>
                <w:bCs/>
              </w:rPr>
              <w:t>5</w:t>
            </w:r>
          </w:p>
        </w:tc>
        <w:tc>
          <w:tcPr>
            <w:tcW w:w="1910"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Cs/>
              </w:rPr>
            </w:pPr>
            <w:r>
              <w:rPr>
                <w:bCs/>
              </w:rPr>
              <w:t>Приобретение детской игровой  площадки</w:t>
            </w:r>
          </w:p>
        </w:tc>
        <w:tc>
          <w:tcPr>
            <w:tcW w:w="1870"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Cs/>
              </w:rPr>
            </w:pP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32" w:type="dxa"/>
            <w:tcBorders>
              <w:top w:val="single" w:sz="4" w:space="0" w:color="auto"/>
              <w:left w:val="single" w:sz="4" w:space="0" w:color="auto"/>
              <w:bottom w:val="single" w:sz="4" w:space="0" w:color="auto"/>
              <w:right w:val="single" w:sz="4" w:space="0" w:color="auto"/>
            </w:tcBorders>
          </w:tcPr>
          <w:p w:rsidR="00342F40" w:rsidRDefault="00773F3D">
            <w:pPr>
              <w:spacing w:before="280" w:after="280"/>
              <w:rPr>
                <w:bCs/>
              </w:rPr>
            </w:pPr>
            <w:r>
              <w:rPr>
                <w:bCs/>
              </w:rPr>
              <w:t>4 кв.</w:t>
            </w:r>
          </w:p>
        </w:tc>
        <w:tc>
          <w:tcPr>
            <w:tcW w:w="832"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Cs/>
              </w:rPr>
            </w:pPr>
            <w:r>
              <w:rPr>
                <w:bCs/>
              </w:rPr>
              <w:t>4 кв.</w:t>
            </w:r>
          </w:p>
        </w:tc>
        <w:tc>
          <w:tcPr>
            <w:tcW w:w="883"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r>
      <w:tr w:rsidR="00342F40" w:rsidTr="00773F3D">
        <w:tc>
          <w:tcPr>
            <w:tcW w:w="748"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Cs/>
              </w:rPr>
            </w:pPr>
            <w:r>
              <w:rPr>
                <w:bCs/>
              </w:rPr>
              <w:t>6</w:t>
            </w:r>
          </w:p>
        </w:tc>
        <w:tc>
          <w:tcPr>
            <w:tcW w:w="1910"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Cs/>
              </w:rPr>
            </w:pPr>
            <w:r>
              <w:rPr>
                <w:bCs/>
              </w:rPr>
              <w:t>Проектирование и строительство станции водоочистки в д. Куркино</w:t>
            </w:r>
          </w:p>
        </w:tc>
        <w:tc>
          <w:tcPr>
            <w:tcW w:w="1870"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Cs/>
              </w:rPr>
            </w:pP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32" w:type="dxa"/>
            <w:tcBorders>
              <w:top w:val="single" w:sz="4" w:space="0" w:color="auto"/>
              <w:left w:val="single" w:sz="4" w:space="0" w:color="auto"/>
              <w:bottom w:val="single" w:sz="4" w:space="0" w:color="auto"/>
              <w:right w:val="single" w:sz="4" w:space="0" w:color="auto"/>
            </w:tcBorders>
            <w:hideMark/>
          </w:tcPr>
          <w:p w:rsidR="00342F40" w:rsidRDefault="00342F40">
            <w:pPr>
              <w:spacing w:before="280" w:after="280"/>
              <w:rPr>
                <w:bCs/>
              </w:rPr>
            </w:pPr>
          </w:p>
        </w:tc>
        <w:tc>
          <w:tcPr>
            <w:tcW w:w="832" w:type="dxa"/>
            <w:tcBorders>
              <w:top w:val="single" w:sz="4" w:space="0" w:color="auto"/>
              <w:left w:val="single" w:sz="4" w:space="0" w:color="auto"/>
              <w:bottom w:val="single" w:sz="4" w:space="0" w:color="auto"/>
              <w:right w:val="single" w:sz="4" w:space="0" w:color="auto"/>
            </w:tcBorders>
          </w:tcPr>
          <w:p w:rsidR="00342F40" w:rsidRDefault="00342F40">
            <w:pPr>
              <w:spacing w:before="280" w:after="280"/>
              <w:rPr>
                <w:b/>
                <w:bCs/>
              </w:rPr>
            </w:pPr>
          </w:p>
        </w:tc>
        <w:tc>
          <w:tcPr>
            <w:tcW w:w="883" w:type="dxa"/>
            <w:tcBorders>
              <w:top w:val="single" w:sz="4" w:space="0" w:color="auto"/>
              <w:left w:val="single" w:sz="4" w:space="0" w:color="auto"/>
              <w:bottom w:val="single" w:sz="4" w:space="0" w:color="auto"/>
              <w:right w:val="single" w:sz="4" w:space="0" w:color="auto"/>
            </w:tcBorders>
          </w:tcPr>
          <w:p w:rsidR="00342F40" w:rsidRPr="00773F3D" w:rsidRDefault="00773F3D">
            <w:pPr>
              <w:spacing w:before="280" w:after="280"/>
              <w:rPr>
                <w:bCs/>
              </w:rPr>
            </w:pPr>
            <w:r w:rsidRPr="00773F3D">
              <w:rPr>
                <w:bCs/>
              </w:rPr>
              <w:t>3 кв. 2022г.</w:t>
            </w:r>
          </w:p>
        </w:tc>
      </w:tr>
    </w:tbl>
    <w:p w:rsidR="00342F40" w:rsidRDefault="00342F40" w:rsidP="00342F40">
      <w:pPr>
        <w:tabs>
          <w:tab w:val="left" w:pos="2000"/>
        </w:tabs>
      </w:pPr>
    </w:p>
    <w:p w:rsidR="00342F40" w:rsidRPr="00773F3D" w:rsidRDefault="00342F40" w:rsidP="00773F3D">
      <w:pPr>
        <w:tabs>
          <w:tab w:val="left" w:pos="2000"/>
        </w:tabs>
      </w:pPr>
    </w:p>
    <w:p w:rsidR="00342F40" w:rsidRDefault="00342F40" w:rsidP="00342F40">
      <w:pPr>
        <w:spacing w:before="280" w:after="280"/>
        <w:rPr>
          <w:b/>
          <w:bCs/>
        </w:rPr>
      </w:pPr>
      <w:r>
        <w:rPr>
          <w:bCs/>
        </w:rPr>
        <w:t xml:space="preserve">             </w:t>
      </w:r>
      <w:r>
        <w:rPr>
          <w:b/>
          <w:bCs/>
        </w:rPr>
        <w:t xml:space="preserve">Целевые индикаторы программы, включающие технико-экономические, финансовые и социально-экономические показатели развития социальной инфраструктуры      </w:t>
      </w:r>
    </w:p>
    <w:p w:rsidR="00342F40" w:rsidRDefault="00342F40" w:rsidP="006755BD">
      <w:pPr>
        <w:spacing w:before="280" w:after="280"/>
        <w:jc w:val="both"/>
        <w:rPr>
          <w:bCs/>
        </w:rPr>
      </w:pPr>
      <w:r>
        <w:rPr>
          <w:b/>
          <w:bCs/>
        </w:rPr>
        <w:t xml:space="preserve">  </w:t>
      </w:r>
      <w:r>
        <w:rPr>
          <w:bCs/>
        </w:rPr>
        <w:t>Основными факторами определяющих направление разработки программы комплексного развития системы социальной инфраструктуры сельского поселения «Деревня Куркино» на 2016-2026 годы, является тенденцией социально-экономического развития поселения, характеризующиеся незначительным увеличением численности населения, развитием рынка жилья, сфер обслуживания.</w:t>
      </w:r>
    </w:p>
    <w:p w:rsidR="00342F40" w:rsidRDefault="00342F40" w:rsidP="006755BD">
      <w:pPr>
        <w:spacing w:before="280" w:after="280"/>
        <w:jc w:val="both"/>
        <w:rPr>
          <w:bCs/>
        </w:rPr>
      </w:pPr>
      <w:r>
        <w:rPr>
          <w:bCs/>
        </w:rPr>
        <w:t>Реализация программы должна создать предпосылки для устойчивого развития сельского поселения «Деревни Куркино».</w:t>
      </w:r>
    </w:p>
    <w:p w:rsidR="00342F40" w:rsidRDefault="00342F40" w:rsidP="006755BD">
      <w:pPr>
        <w:spacing w:before="280" w:after="280"/>
        <w:jc w:val="both"/>
        <w:rPr>
          <w:bCs/>
        </w:rPr>
      </w:pPr>
      <w:r>
        <w:rPr>
          <w:bCs/>
        </w:rPr>
        <w:t xml:space="preserve"> Основными целевыми индикаторами  </w:t>
      </w:r>
      <w:proofErr w:type="gramStart"/>
      <w:r>
        <w:rPr>
          <w:bCs/>
        </w:rPr>
        <w:t>реализации  мероприятий программы комплексного развития социальной инфраструктуры поселения</w:t>
      </w:r>
      <w:proofErr w:type="gramEnd"/>
      <w:r>
        <w:rPr>
          <w:bCs/>
        </w:rPr>
        <w:t xml:space="preserve"> являются:</w:t>
      </w:r>
    </w:p>
    <w:p w:rsidR="00342F40" w:rsidRDefault="00342F40" w:rsidP="006755BD">
      <w:pPr>
        <w:spacing w:before="280" w:after="280"/>
        <w:jc w:val="both"/>
        <w:rPr>
          <w:bCs/>
        </w:rPr>
      </w:pPr>
      <w:r>
        <w:rPr>
          <w:bCs/>
        </w:rPr>
        <w:t>сокращение уровня безработицы,</w:t>
      </w:r>
    </w:p>
    <w:p w:rsidR="00342F40" w:rsidRDefault="006755BD" w:rsidP="006755BD">
      <w:pPr>
        <w:spacing w:before="280" w:after="280"/>
        <w:jc w:val="both"/>
        <w:rPr>
          <w:bCs/>
        </w:rPr>
      </w:pPr>
      <w:r>
        <w:rPr>
          <w:bCs/>
        </w:rPr>
        <w:t>обеспечение</w:t>
      </w:r>
      <w:r w:rsidR="00342F40">
        <w:rPr>
          <w:bCs/>
        </w:rPr>
        <w:t xml:space="preserve"> населения объектами  здравоохранения,</w:t>
      </w:r>
    </w:p>
    <w:p w:rsidR="00342F40" w:rsidRDefault="00342F40" w:rsidP="006755BD">
      <w:pPr>
        <w:spacing w:before="280" w:after="280"/>
        <w:jc w:val="both"/>
        <w:rPr>
          <w:bCs/>
        </w:rPr>
      </w:pPr>
      <w:r>
        <w:rPr>
          <w:bCs/>
        </w:rPr>
        <w:t>увеличения доли населения обеспеченной объектами культуры, в соответс</w:t>
      </w:r>
      <w:r w:rsidR="006755BD">
        <w:rPr>
          <w:bCs/>
        </w:rPr>
        <w:t>твии с нормативными значениями,</w:t>
      </w:r>
    </w:p>
    <w:p w:rsidR="00342F40" w:rsidRDefault="00342F40" w:rsidP="006755BD">
      <w:pPr>
        <w:spacing w:before="280" w:after="280"/>
        <w:jc w:val="both"/>
        <w:rPr>
          <w:bCs/>
        </w:rPr>
      </w:pPr>
      <w:r>
        <w:rPr>
          <w:bCs/>
        </w:rPr>
        <w:t>увеличение количества насел</w:t>
      </w:r>
      <w:r w:rsidR="006755BD">
        <w:rPr>
          <w:bCs/>
        </w:rPr>
        <w:t xml:space="preserve">ения, систематически </w:t>
      </w:r>
      <w:proofErr w:type="gramStart"/>
      <w:r w:rsidR="006755BD">
        <w:rPr>
          <w:bCs/>
        </w:rPr>
        <w:t>занимающих</w:t>
      </w:r>
      <w:r>
        <w:rPr>
          <w:bCs/>
        </w:rPr>
        <w:t>ся</w:t>
      </w:r>
      <w:proofErr w:type="gramEnd"/>
      <w:r>
        <w:rPr>
          <w:bCs/>
        </w:rPr>
        <w:t xml:space="preserve"> физической культурой и спортом.</w:t>
      </w:r>
    </w:p>
    <w:p w:rsidR="00342F40" w:rsidRPr="006755BD" w:rsidRDefault="00342F40" w:rsidP="006755BD">
      <w:pPr>
        <w:spacing w:before="280" w:after="280"/>
        <w:jc w:val="both"/>
        <w:rPr>
          <w:bCs/>
        </w:rPr>
      </w:pPr>
      <w:r>
        <w:rPr>
          <w:bCs/>
        </w:rPr>
        <w:lastRenderedPageBreak/>
        <w:t xml:space="preserve">  Выполнение включенных в программу организационных мероприятий и инвестиционных проектов, при условии разработки их реализации и поддержка со стороны  местных администраций, позволит достичь  целевых  показателей программы комплексное развитие социальной инфраструктуры муниципального образования сельское поселение «Дере</w:t>
      </w:r>
      <w:r w:rsidR="006755BD">
        <w:rPr>
          <w:bCs/>
        </w:rPr>
        <w:t>вня Куркино» за расчетный срок.</w:t>
      </w:r>
      <w:r>
        <w:rPr>
          <w:bCs/>
        </w:rPr>
        <w:t xml:space="preserve"> </w:t>
      </w:r>
      <w:r>
        <w:rPr>
          <w:b/>
          <w:bCs/>
        </w:rPr>
        <w:t xml:space="preserve">                                                                                                                                                </w:t>
      </w:r>
    </w:p>
    <w:p w:rsidR="00342F40" w:rsidRDefault="00291C7C" w:rsidP="00342F40">
      <w:pPr>
        <w:spacing w:before="280" w:after="280"/>
        <w:ind w:firstLine="720"/>
        <w:jc w:val="center"/>
        <w:rPr>
          <w:b/>
          <w:bCs/>
        </w:rPr>
      </w:pPr>
      <w:r>
        <w:rPr>
          <w:b/>
          <w:bCs/>
        </w:rPr>
        <w:t xml:space="preserve">Состав    мероприятий  по </w:t>
      </w:r>
      <w:r w:rsidR="00342F40">
        <w:rPr>
          <w:b/>
          <w:bCs/>
        </w:rPr>
        <w:t xml:space="preserve"> обеспечению    условий   функционирования   и   поддержанию       работоспособности   основных  элементов   сельского   поселения   «Деревня Куркино»</w:t>
      </w:r>
    </w:p>
    <w:tbl>
      <w:tblPr>
        <w:tblW w:w="9405" w:type="dxa"/>
        <w:tblInd w:w="-15" w:type="dxa"/>
        <w:tblLayout w:type="fixed"/>
        <w:tblCellMar>
          <w:left w:w="0" w:type="dxa"/>
          <w:right w:w="0" w:type="dxa"/>
        </w:tblCellMar>
        <w:tblLook w:val="04A0" w:firstRow="1" w:lastRow="0" w:firstColumn="1" w:lastColumn="0" w:noHBand="0" w:noVBand="1"/>
      </w:tblPr>
      <w:tblGrid>
        <w:gridCol w:w="693"/>
        <w:gridCol w:w="2833"/>
        <w:gridCol w:w="1577"/>
        <w:gridCol w:w="1403"/>
        <w:gridCol w:w="2899"/>
      </w:tblGrid>
      <w:tr w:rsidR="00342F40" w:rsidTr="006755BD">
        <w:trPr>
          <w:trHeight w:val="494"/>
          <w:tblHeader/>
        </w:trPr>
        <w:tc>
          <w:tcPr>
            <w:tcW w:w="693" w:type="dxa"/>
            <w:tcBorders>
              <w:top w:val="single" w:sz="8" w:space="0" w:color="000000"/>
              <w:left w:val="single" w:sz="8" w:space="0" w:color="000000"/>
              <w:bottom w:val="single" w:sz="8" w:space="0" w:color="000000"/>
              <w:right w:val="nil"/>
            </w:tcBorders>
            <w:vAlign w:val="center"/>
            <w:hideMark/>
          </w:tcPr>
          <w:p w:rsidR="00342F40" w:rsidRDefault="00342F40">
            <w:pPr>
              <w:jc w:val="center"/>
              <w:rPr>
                <w:b/>
                <w:bCs/>
              </w:rPr>
            </w:pPr>
            <w:r>
              <w:rPr>
                <w:b/>
                <w:bCs/>
              </w:rPr>
              <w:t>№</w:t>
            </w:r>
          </w:p>
        </w:tc>
        <w:tc>
          <w:tcPr>
            <w:tcW w:w="2833" w:type="dxa"/>
            <w:tcBorders>
              <w:top w:val="single" w:sz="8" w:space="0" w:color="000000"/>
              <w:left w:val="single" w:sz="8" w:space="0" w:color="000000"/>
              <w:bottom w:val="single" w:sz="8" w:space="0" w:color="000000"/>
              <w:right w:val="nil"/>
            </w:tcBorders>
            <w:vAlign w:val="center"/>
            <w:hideMark/>
          </w:tcPr>
          <w:p w:rsidR="00342F40" w:rsidRDefault="00342F40">
            <w:pPr>
              <w:jc w:val="center"/>
              <w:rPr>
                <w:b/>
                <w:bCs/>
              </w:rPr>
            </w:pPr>
            <w:r>
              <w:rPr>
                <w:b/>
                <w:bCs/>
              </w:rPr>
              <w:t>Содержание мероприятия</w:t>
            </w:r>
          </w:p>
        </w:tc>
        <w:tc>
          <w:tcPr>
            <w:tcW w:w="1577" w:type="dxa"/>
            <w:tcBorders>
              <w:top w:val="single" w:sz="8" w:space="0" w:color="000000"/>
              <w:left w:val="single" w:sz="8" w:space="0" w:color="000000"/>
              <w:bottom w:val="single" w:sz="8" w:space="0" w:color="000000"/>
              <w:right w:val="nil"/>
            </w:tcBorders>
            <w:hideMark/>
          </w:tcPr>
          <w:p w:rsidR="00342F40" w:rsidRDefault="00342F40">
            <w:pPr>
              <w:jc w:val="center"/>
              <w:rPr>
                <w:b/>
                <w:bCs/>
              </w:rPr>
            </w:pPr>
            <w:r>
              <w:rPr>
                <w:b/>
                <w:bCs/>
              </w:rPr>
              <w:t>Ресурсное обеспечение</w:t>
            </w:r>
          </w:p>
        </w:tc>
        <w:tc>
          <w:tcPr>
            <w:tcW w:w="1403" w:type="dxa"/>
            <w:tcBorders>
              <w:top w:val="single" w:sz="8" w:space="0" w:color="000000"/>
              <w:left w:val="single" w:sz="8" w:space="0" w:color="000000"/>
              <w:bottom w:val="single" w:sz="8" w:space="0" w:color="000000"/>
              <w:right w:val="nil"/>
            </w:tcBorders>
            <w:vAlign w:val="center"/>
            <w:hideMark/>
          </w:tcPr>
          <w:p w:rsidR="00342F40" w:rsidRDefault="00342F40">
            <w:pPr>
              <w:jc w:val="center"/>
              <w:rPr>
                <w:b/>
                <w:bCs/>
              </w:rPr>
            </w:pPr>
            <w:r>
              <w:rPr>
                <w:b/>
                <w:bCs/>
              </w:rPr>
              <w:t>Сроки выполнения</w:t>
            </w:r>
          </w:p>
        </w:tc>
        <w:tc>
          <w:tcPr>
            <w:tcW w:w="2899" w:type="dxa"/>
            <w:tcBorders>
              <w:top w:val="single" w:sz="8" w:space="0" w:color="000000"/>
              <w:left w:val="single" w:sz="8" w:space="0" w:color="000000"/>
              <w:bottom w:val="single" w:sz="8" w:space="0" w:color="000000"/>
              <w:right w:val="single" w:sz="8" w:space="0" w:color="000000"/>
            </w:tcBorders>
            <w:vAlign w:val="center"/>
            <w:hideMark/>
          </w:tcPr>
          <w:p w:rsidR="00342F40" w:rsidRDefault="00342F40">
            <w:pPr>
              <w:jc w:val="center"/>
            </w:pPr>
            <w:r>
              <w:rPr>
                <w:b/>
                <w:bCs/>
              </w:rPr>
              <w:t>Ожидаемые результаты</w:t>
            </w:r>
          </w:p>
        </w:tc>
      </w:tr>
      <w:tr w:rsidR="00342F40" w:rsidTr="006755BD">
        <w:trPr>
          <w:trHeight w:val="494"/>
        </w:trPr>
        <w:tc>
          <w:tcPr>
            <w:tcW w:w="693" w:type="dxa"/>
            <w:tcBorders>
              <w:top w:val="nil"/>
              <w:left w:val="single" w:sz="8" w:space="0" w:color="000000"/>
              <w:bottom w:val="single" w:sz="8" w:space="0" w:color="000000"/>
              <w:right w:val="nil"/>
            </w:tcBorders>
            <w:vAlign w:val="center"/>
            <w:hideMark/>
          </w:tcPr>
          <w:p w:rsidR="00342F40" w:rsidRDefault="00342F40">
            <w:pPr>
              <w:jc w:val="center"/>
            </w:pPr>
            <w:r>
              <w:t>1</w:t>
            </w:r>
          </w:p>
        </w:tc>
        <w:tc>
          <w:tcPr>
            <w:tcW w:w="2833" w:type="dxa"/>
            <w:tcBorders>
              <w:top w:val="nil"/>
              <w:left w:val="single" w:sz="8" w:space="0" w:color="000000"/>
              <w:bottom w:val="single" w:sz="8" w:space="0" w:color="000000"/>
              <w:right w:val="nil"/>
            </w:tcBorders>
            <w:vAlign w:val="center"/>
            <w:hideMark/>
          </w:tcPr>
          <w:p w:rsidR="00342F40" w:rsidRDefault="00342F40">
            <w:r>
              <w:t xml:space="preserve">Создание условий для привлечения финансовых ресурсов и инвестиций на территорию сельского  поселения </w:t>
            </w:r>
          </w:p>
        </w:tc>
        <w:tc>
          <w:tcPr>
            <w:tcW w:w="1577" w:type="dxa"/>
            <w:tcBorders>
              <w:top w:val="nil"/>
              <w:left w:val="single" w:sz="8" w:space="0" w:color="000000"/>
              <w:bottom w:val="single" w:sz="8" w:space="0" w:color="000000"/>
              <w:right w:val="nil"/>
            </w:tcBorders>
            <w:vAlign w:val="center"/>
            <w:hideMark/>
          </w:tcPr>
          <w:p w:rsidR="00342F40" w:rsidRDefault="00342F40">
            <w:pPr>
              <w:spacing w:after="280"/>
              <w:jc w:val="center"/>
            </w:pPr>
            <w:r>
              <w:t>Местный  бюджет Областной бюджет</w:t>
            </w:r>
          </w:p>
          <w:p w:rsidR="00342F40" w:rsidRDefault="00342F40">
            <w:pPr>
              <w:spacing w:before="280"/>
              <w:jc w:val="center"/>
            </w:pPr>
            <w:r>
              <w:t>Привлеченные  средства</w:t>
            </w:r>
          </w:p>
        </w:tc>
        <w:tc>
          <w:tcPr>
            <w:tcW w:w="1403" w:type="dxa"/>
            <w:tcBorders>
              <w:top w:val="nil"/>
              <w:left w:val="single" w:sz="8" w:space="0" w:color="000000"/>
              <w:bottom w:val="single" w:sz="8" w:space="0" w:color="000000"/>
              <w:right w:val="nil"/>
            </w:tcBorders>
            <w:vAlign w:val="center"/>
            <w:hideMark/>
          </w:tcPr>
          <w:p w:rsidR="00342F40" w:rsidRDefault="00342F40">
            <w:pPr>
              <w:jc w:val="center"/>
            </w:pPr>
            <w:r>
              <w:t>2016-2026 гг.</w:t>
            </w:r>
          </w:p>
        </w:tc>
        <w:tc>
          <w:tcPr>
            <w:tcW w:w="2899" w:type="dxa"/>
            <w:tcBorders>
              <w:top w:val="nil"/>
              <w:left w:val="single" w:sz="8" w:space="0" w:color="000000"/>
              <w:bottom w:val="single" w:sz="8" w:space="0" w:color="000000"/>
              <w:right w:val="single" w:sz="8" w:space="0" w:color="000000"/>
            </w:tcBorders>
            <w:vAlign w:val="center"/>
            <w:hideMark/>
          </w:tcPr>
          <w:p w:rsidR="00342F40" w:rsidRDefault="00342F40">
            <w:r>
              <w:t xml:space="preserve">Увеличение   потоков финансовых   ресурсов </w:t>
            </w:r>
          </w:p>
        </w:tc>
      </w:tr>
      <w:tr w:rsidR="00342F40" w:rsidTr="006755BD">
        <w:trPr>
          <w:trHeight w:val="494"/>
        </w:trPr>
        <w:tc>
          <w:tcPr>
            <w:tcW w:w="693" w:type="dxa"/>
            <w:tcBorders>
              <w:top w:val="nil"/>
              <w:left w:val="single" w:sz="8" w:space="0" w:color="000000"/>
              <w:bottom w:val="single" w:sz="8" w:space="0" w:color="000000"/>
              <w:right w:val="nil"/>
            </w:tcBorders>
            <w:vAlign w:val="center"/>
            <w:hideMark/>
          </w:tcPr>
          <w:p w:rsidR="00342F40" w:rsidRDefault="00342F40">
            <w:pPr>
              <w:jc w:val="center"/>
            </w:pPr>
            <w:r>
              <w:t>2</w:t>
            </w:r>
          </w:p>
        </w:tc>
        <w:tc>
          <w:tcPr>
            <w:tcW w:w="2833" w:type="dxa"/>
            <w:tcBorders>
              <w:top w:val="nil"/>
              <w:left w:val="single" w:sz="8" w:space="0" w:color="000000"/>
              <w:bottom w:val="single" w:sz="8" w:space="0" w:color="000000"/>
              <w:right w:val="nil"/>
            </w:tcBorders>
            <w:vAlign w:val="center"/>
            <w:hideMark/>
          </w:tcPr>
          <w:p w:rsidR="00342F40" w:rsidRDefault="00342F40">
            <w:r>
              <w:t>Ремонт и содержание дорог в границах поселения, поддержание дорожного полотна в работоспособном состоянии</w:t>
            </w:r>
          </w:p>
        </w:tc>
        <w:tc>
          <w:tcPr>
            <w:tcW w:w="1577" w:type="dxa"/>
            <w:tcBorders>
              <w:top w:val="nil"/>
              <w:left w:val="single" w:sz="8" w:space="0" w:color="000000"/>
              <w:bottom w:val="single" w:sz="8" w:space="0" w:color="000000"/>
              <w:right w:val="nil"/>
            </w:tcBorders>
            <w:vAlign w:val="center"/>
          </w:tcPr>
          <w:p w:rsidR="00342F40" w:rsidRDefault="00342F40">
            <w:pPr>
              <w:spacing w:after="280"/>
            </w:pPr>
            <w:r>
              <w:t>Дорожный фонд района</w:t>
            </w:r>
          </w:p>
          <w:p w:rsidR="00342F40" w:rsidRDefault="00342F40">
            <w:pPr>
              <w:spacing w:before="280"/>
              <w:jc w:val="center"/>
            </w:pPr>
          </w:p>
        </w:tc>
        <w:tc>
          <w:tcPr>
            <w:tcW w:w="1403" w:type="dxa"/>
            <w:tcBorders>
              <w:top w:val="nil"/>
              <w:left w:val="single" w:sz="8" w:space="0" w:color="000000"/>
              <w:bottom w:val="single" w:sz="8" w:space="0" w:color="000000"/>
              <w:right w:val="nil"/>
            </w:tcBorders>
            <w:vAlign w:val="center"/>
            <w:hideMark/>
          </w:tcPr>
          <w:p w:rsidR="00342F40" w:rsidRDefault="00342F40">
            <w:pPr>
              <w:jc w:val="center"/>
            </w:pPr>
            <w:r>
              <w:t>2016-2026 гг.</w:t>
            </w:r>
          </w:p>
        </w:tc>
        <w:tc>
          <w:tcPr>
            <w:tcW w:w="2899" w:type="dxa"/>
            <w:tcBorders>
              <w:top w:val="nil"/>
              <w:left w:val="single" w:sz="8" w:space="0" w:color="000000"/>
              <w:bottom w:val="single" w:sz="8" w:space="0" w:color="000000"/>
              <w:right w:val="single" w:sz="8" w:space="0" w:color="000000"/>
            </w:tcBorders>
            <w:vAlign w:val="center"/>
            <w:hideMark/>
          </w:tcPr>
          <w:p w:rsidR="00342F40" w:rsidRDefault="00342F40">
            <w:r>
              <w:t>Обеспечение безопасности дорожного  движения  и транспортной доступности населенных пунктов сельского  поселения</w:t>
            </w:r>
          </w:p>
        </w:tc>
      </w:tr>
      <w:tr w:rsidR="00342F40" w:rsidTr="006755BD">
        <w:trPr>
          <w:trHeight w:val="494"/>
        </w:trPr>
        <w:tc>
          <w:tcPr>
            <w:tcW w:w="693" w:type="dxa"/>
            <w:tcBorders>
              <w:top w:val="nil"/>
              <w:left w:val="single" w:sz="8" w:space="0" w:color="000000"/>
              <w:bottom w:val="single" w:sz="8" w:space="0" w:color="000000"/>
              <w:right w:val="nil"/>
            </w:tcBorders>
            <w:vAlign w:val="center"/>
            <w:hideMark/>
          </w:tcPr>
          <w:p w:rsidR="00342F40" w:rsidRDefault="00342F40">
            <w:pPr>
              <w:jc w:val="center"/>
            </w:pPr>
            <w:r>
              <w:t>3</w:t>
            </w:r>
          </w:p>
        </w:tc>
        <w:tc>
          <w:tcPr>
            <w:tcW w:w="2833" w:type="dxa"/>
            <w:tcBorders>
              <w:top w:val="nil"/>
              <w:left w:val="single" w:sz="8" w:space="0" w:color="000000"/>
              <w:bottom w:val="single" w:sz="8" w:space="0" w:color="000000"/>
              <w:right w:val="nil"/>
            </w:tcBorders>
            <w:vAlign w:val="center"/>
            <w:hideMark/>
          </w:tcPr>
          <w:p w:rsidR="00342F40" w:rsidRDefault="00342F40">
            <w:r>
              <w:t>Создание условий для реализации перспективных предпринимательских проектов</w:t>
            </w:r>
          </w:p>
        </w:tc>
        <w:tc>
          <w:tcPr>
            <w:tcW w:w="1577" w:type="dxa"/>
            <w:tcBorders>
              <w:top w:val="nil"/>
              <w:left w:val="single" w:sz="8" w:space="0" w:color="000000"/>
              <w:bottom w:val="single" w:sz="8" w:space="0" w:color="000000"/>
              <w:right w:val="nil"/>
            </w:tcBorders>
            <w:vAlign w:val="center"/>
            <w:hideMark/>
          </w:tcPr>
          <w:p w:rsidR="00342F40" w:rsidRDefault="00342F40">
            <w:pPr>
              <w:spacing w:after="280"/>
              <w:jc w:val="center"/>
            </w:pPr>
            <w:r>
              <w:t xml:space="preserve">Областной  бюджет, </w:t>
            </w:r>
          </w:p>
          <w:p w:rsidR="00342F40" w:rsidRDefault="00342F40">
            <w:pPr>
              <w:spacing w:before="280"/>
              <w:jc w:val="center"/>
            </w:pPr>
            <w:r>
              <w:t xml:space="preserve">местный бюджет </w:t>
            </w:r>
          </w:p>
        </w:tc>
        <w:tc>
          <w:tcPr>
            <w:tcW w:w="1403" w:type="dxa"/>
            <w:tcBorders>
              <w:top w:val="nil"/>
              <w:left w:val="single" w:sz="8" w:space="0" w:color="000000"/>
              <w:bottom w:val="single" w:sz="8" w:space="0" w:color="000000"/>
              <w:right w:val="nil"/>
            </w:tcBorders>
            <w:vAlign w:val="center"/>
            <w:hideMark/>
          </w:tcPr>
          <w:p w:rsidR="00342F40" w:rsidRDefault="00342F40">
            <w:pPr>
              <w:jc w:val="center"/>
            </w:pPr>
            <w:r>
              <w:t>2016-2026гг.</w:t>
            </w:r>
          </w:p>
        </w:tc>
        <w:tc>
          <w:tcPr>
            <w:tcW w:w="2899" w:type="dxa"/>
            <w:tcBorders>
              <w:top w:val="nil"/>
              <w:left w:val="single" w:sz="8" w:space="0" w:color="000000"/>
              <w:bottom w:val="single" w:sz="8" w:space="0" w:color="000000"/>
              <w:right w:val="single" w:sz="8" w:space="0" w:color="000000"/>
            </w:tcBorders>
            <w:vAlign w:val="center"/>
            <w:hideMark/>
          </w:tcPr>
          <w:p w:rsidR="00342F40" w:rsidRDefault="00342F40">
            <w: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342F40" w:rsidTr="006755BD">
        <w:trPr>
          <w:trHeight w:val="494"/>
        </w:trPr>
        <w:tc>
          <w:tcPr>
            <w:tcW w:w="693" w:type="dxa"/>
            <w:tcBorders>
              <w:top w:val="nil"/>
              <w:left w:val="single" w:sz="8" w:space="0" w:color="000000"/>
              <w:bottom w:val="single" w:sz="8" w:space="0" w:color="000000"/>
              <w:right w:val="nil"/>
            </w:tcBorders>
            <w:vAlign w:val="center"/>
            <w:hideMark/>
          </w:tcPr>
          <w:p w:rsidR="00342F40" w:rsidRDefault="00342F40">
            <w:pPr>
              <w:jc w:val="center"/>
            </w:pPr>
            <w:r>
              <w:t>4</w:t>
            </w:r>
          </w:p>
        </w:tc>
        <w:tc>
          <w:tcPr>
            <w:tcW w:w="2833" w:type="dxa"/>
            <w:tcBorders>
              <w:top w:val="nil"/>
              <w:left w:val="single" w:sz="8" w:space="0" w:color="000000"/>
              <w:bottom w:val="single" w:sz="8" w:space="0" w:color="000000"/>
              <w:right w:val="nil"/>
            </w:tcBorders>
            <w:vAlign w:val="center"/>
            <w:hideMark/>
          </w:tcPr>
          <w:p w:rsidR="00342F40" w:rsidRDefault="00342F40">
            <w:r>
              <w:t>Поддержание материально-технической базы учреждений находящихся  в  ведении  администрации  сельского  поселения  в надлежащем для использования состоянии</w:t>
            </w:r>
          </w:p>
        </w:tc>
        <w:tc>
          <w:tcPr>
            <w:tcW w:w="1577" w:type="dxa"/>
            <w:tcBorders>
              <w:top w:val="nil"/>
              <w:left w:val="single" w:sz="8" w:space="0" w:color="000000"/>
              <w:bottom w:val="single" w:sz="8" w:space="0" w:color="000000"/>
              <w:right w:val="nil"/>
            </w:tcBorders>
            <w:vAlign w:val="center"/>
          </w:tcPr>
          <w:p w:rsidR="00342F40" w:rsidRDefault="00342F40">
            <w:pPr>
              <w:spacing w:after="280"/>
              <w:jc w:val="center"/>
            </w:pPr>
            <w:r>
              <w:t>Местный бюджет</w:t>
            </w:r>
          </w:p>
          <w:p w:rsidR="00342F40" w:rsidRDefault="00342F40">
            <w:pPr>
              <w:spacing w:before="280"/>
              <w:jc w:val="center"/>
            </w:pPr>
          </w:p>
        </w:tc>
        <w:tc>
          <w:tcPr>
            <w:tcW w:w="1403" w:type="dxa"/>
            <w:tcBorders>
              <w:top w:val="nil"/>
              <w:left w:val="single" w:sz="8" w:space="0" w:color="000000"/>
              <w:bottom w:val="single" w:sz="8" w:space="0" w:color="000000"/>
              <w:right w:val="nil"/>
            </w:tcBorders>
            <w:vAlign w:val="center"/>
            <w:hideMark/>
          </w:tcPr>
          <w:p w:rsidR="00342F40" w:rsidRDefault="00342F40">
            <w:pPr>
              <w:jc w:val="center"/>
            </w:pPr>
            <w:r>
              <w:t>2016-2026 гг.</w:t>
            </w:r>
          </w:p>
        </w:tc>
        <w:tc>
          <w:tcPr>
            <w:tcW w:w="2899" w:type="dxa"/>
            <w:tcBorders>
              <w:top w:val="nil"/>
              <w:left w:val="single" w:sz="8" w:space="0" w:color="000000"/>
              <w:bottom w:val="single" w:sz="8" w:space="0" w:color="000000"/>
              <w:right w:val="single" w:sz="8" w:space="0" w:color="000000"/>
            </w:tcBorders>
            <w:vAlign w:val="center"/>
            <w:hideMark/>
          </w:tcPr>
          <w:p w:rsidR="00342F40" w:rsidRDefault="00342F40">
            <w:r>
              <w:t xml:space="preserve">Обеспечение населения необходимыми социальными услугами </w:t>
            </w:r>
          </w:p>
        </w:tc>
      </w:tr>
      <w:tr w:rsidR="00342F40" w:rsidTr="006755BD">
        <w:trPr>
          <w:trHeight w:val="494"/>
        </w:trPr>
        <w:tc>
          <w:tcPr>
            <w:tcW w:w="693" w:type="dxa"/>
            <w:tcBorders>
              <w:top w:val="nil"/>
              <w:left w:val="single" w:sz="8" w:space="0" w:color="000000"/>
              <w:bottom w:val="single" w:sz="8" w:space="0" w:color="000000"/>
              <w:right w:val="nil"/>
            </w:tcBorders>
            <w:vAlign w:val="center"/>
            <w:hideMark/>
          </w:tcPr>
          <w:p w:rsidR="00342F40" w:rsidRDefault="00342F40">
            <w:pPr>
              <w:jc w:val="center"/>
            </w:pPr>
            <w:r>
              <w:t>5</w:t>
            </w:r>
          </w:p>
        </w:tc>
        <w:tc>
          <w:tcPr>
            <w:tcW w:w="2833" w:type="dxa"/>
            <w:tcBorders>
              <w:top w:val="nil"/>
              <w:left w:val="single" w:sz="8" w:space="0" w:color="000000"/>
              <w:bottom w:val="single" w:sz="8" w:space="0" w:color="000000"/>
              <w:right w:val="nil"/>
            </w:tcBorders>
            <w:vAlign w:val="center"/>
            <w:hideMark/>
          </w:tcPr>
          <w:p w:rsidR="00342F40" w:rsidRDefault="00342F40">
            <w:r>
              <w:t xml:space="preserve">Формирование условий для развития  личных подсобных хозяйств  </w:t>
            </w:r>
          </w:p>
        </w:tc>
        <w:tc>
          <w:tcPr>
            <w:tcW w:w="1577" w:type="dxa"/>
            <w:tcBorders>
              <w:top w:val="nil"/>
              <w:left w:val="single" w:sz="8" w:space="0" w:color="000000"/>
              <w:bottom w:val="single" w:sz="8" w:space="0" w:color="000000"/>
              <w:right w:val="nil"/>
            </w:tcBorders>
            <w:vAlign w:val="center"/>
            <w:hideMark/>
          </w:tcPr>
          <w:p w:rsidR="00342F40" w:rsidRDefault="00342F40">
            <w:pPr>
              <w:spacing w:after="280"/>
              <w:jc w:val="center"/>
            </w:pPr>
            <w:r>
              <w:t>Местный бюджет</w:t>
            </w:r>
          </w:p>
          <w:p w:rsidR="00342F40" w:rsidRDefault="00342F40">
            <w:pPr>
              <w:spacing w:before="280"/>
              <w:jc w:val="center"/>
            </w:pPr>
          </w:p>
        </w:tc>
        <w:tc>
          <w:tcPr>
            <w:tcW w:w="1403" w:type="dxa"/>
            <w:tcBorders>
              <w:top w:val="nil"/>
              <w:left w:val="single" w:sz="8" w:space="0" w:color="000000"/>
              <w:bottom w:val="single" w:sz="8" w:space="0" w:color="000000"/>
              <w:right w:val="nil"/>
            </w:tcBorders>
            <w:vAlign w:val="center"/>
            <w:hideMark/>
          </w:tcPr>
          <w:p w:rsidR="00342F40" w:rsidRDefault="00342F40">
            <w:pPr>
              <w:jc w:val="center"/>
            </w:pPr>
            <w:r>
              <w:t>2016-2026 гг.</w:t>
            </w:r>
          </w:p>
        </w:tc>
        <w:tc>
          <w:tcPr>
            <w:tcW w:w="2899" w:type="dxa"/>
            <w:tcBorders>
              <w:top w:val="nil"/>
              <w:left w:val="single" w:sz="8" w:space="0" w:color="000000"/>
              <w:bottom w:val="single" w:sz="8" w:space="0" w:color="000000"/>
              <w:right w:val="single" w:sz="8" w:space="0" w:color="000000"/>
            </w:tcBorders>
            <w:vAlign w:val="center"/>
            <w:hideMark/>
          </w:tcPr>
          <w:p w:rsidR="00342F40" w:rsidRDefault="00342F40">
            <w:r>
              <w:t>Увеличение производства сельскохозяйственной продукции в личных подсобных хозяйствах</w:t>
            </w:r>
          </w:p>
        </w:tc>
      </w:tr>
      <w:tr w:rsidR="00342F40" w:rsidTr="006755BD">
        <w:trPr>
          <w:trHeight w:val="494"/>
        </w:trPr>
        <w:tc>
          <w:tcPr>
            <w:tcW w:w="693" w:type="dxa"/>
            <w:tcBorders>
              <w:top w:val="nil"/>
              <w:left w:val="single" w:sz="8" w:space="0" w:color="000000"/>
              <w:bottom w:val="single" w:sz="8" w:space="0" w:color="000000"/>
              <w:right w:val="nil"/>
            </w:tcBorders>
            <w:vAlign w:val="center"/>
            <w:hideMark/>
          </w:tcPr>
          <w:p w:rsidR="00342F40" w:rsidRDefault="00342F40">
            <w:pPr>
              <w:jc w:val="center"/>
            </w:pPr>
            <w:r>
              <w:t>6</w:t>
            </w:r>
          </w:p>
        </w:tc>
        <w:tc>
          <w:tcPr>
            <w:tcW w:w="2833" w:type="dxa"/>
            <w:tcBorders>
              <w:top w:val="nil"/>
              <w:left w:val="single" w:sz="8" w:space="0" w:color="000000"/>
              <w:bottom w:val="single" w:sz="8" w:space="0" w:color="000000"/>
              <w:right w:val="nil"/>
            </w:tcBorders>
            <w:vAlign w:val="center"/>
            <w:hideMark/>
          </w:tcPr>
          <w:p w:rsidR="00342F40" w:rsidRDefault="00342F40">
            <w:r>
              <w:t>Обеспечение участия жителей всех населённых пунктов поселения в социальных, культурных, спортивных и других мероприятиях</w:t>
            </w:r>
          </w:p>
        </w:tc>
        <w:tc>
          <w:tcPr>
            <w:tcW w:w="1577" w:type="dxa"/>
            <w:tcBorders>
              <w:top w:val="nil"/>
              <w:left w:val="single" w:sz="8" w:space="0" w:color="000000"/>
              <w:bottom w:val="single" w:sz="8" w:space="0" w:color="000000"/>
              <w:right w:val="nil"/>
            </w:tcBorders>
            <w:vAlign w:val="center"/>
          </w:tcPr>
          <w:p w:rsidR="00342F40" w:rsidRDefault="00342F40">
            <w:pPr>
              <w:spacing w:after="280"/>
              <w:jc w:val="center"/>
            </w:pPr>
            <w:r>
              <w:t xml:space="preserve">Местный бюджет </w:t>
            </w:r>
          </w:p>
          <w:p w:rsidR="00342F40" w:rsidRDefault="00342F40">
            <w:pPr>
              <w:spacing w:before="280"/>
              <w:jc w:val="center"/>
            </w:pPr>
          </w:p>
        </w:tc>
        <w:tc>
          <w:tcPr>
            <w:tcW w:w="1403" w:type="dxa"/>
            <w:tcBorders>
              <w:top w:val="nil"/>
              <w:left w:val="single" w:sz="8" w:space="0" w:color="000000"/>
              <w:bottom w:val="single" w:sz="8" w:space="0" w:color="000000"/>
              <w:right w:val="nil"/>
            </w:tcBorders>
            <w:vAlign w:val="center"/>
            <w:hideMark/>
          </w:tcPr>
          <w:p w:rsidR="00342F40" w:rsidRDefault="00342F40">
            <w:pPr>
              <w:jc w:val="center"/>
            </w:pPr>
            <w:r>
              <w:t>2016-2026 гг.</w:t>
            </w:r>
          </w:p>
        </w:tc>
        <w:tc>
          <w:tcPr>
            <w:tcW w:w="2899" w:type="dxa"/>
            <w:tcBorders>
              <w:top w:val="nil"/>
              <w:left w:val="single" w:sz="8" w:space="0" w:color="000000"/>
              <w:bottom w:val="single" w:sz="8" w:space="0" w:color="000000"/>
              <w:right w:val="single" w:sz="8" w:space="0" w:color="000000"/>
            </w:tcBorders>
            <w:vAlign w:val="center"/>
            <w:hideMark/>
          </w:tcPr>
          <w:p w:rsidR="00342F40" w:rsidRDefault="00342F40">
            <w:r>
              <w:t>Повышение активности населения, нацеливание на здоровый образ жизни</w:t>
            </w:r>
          </w:p>
        </w:tc>
      </w:tr>
      <w:tr w:rsidR="00342F40" w:rsidTr="006755BD">
        <w:trPr>
          <w:trHeight w:val="494"/>
        </w:trPr>
        <w:tc>
          <w:tcPr>
            <w:tcW w:w="693" w:type="dxa"/>
            <w:tcBorders>
              <w:top w:val="nil"/>
              <w:left w:val="single" w:sz="8" w:space="0" w:color="000000"/>
              <w:bottom w:val="single" w:sz="8" w:space="0" w:color="000000"/>
              <w:right w:val="nil"/>
            </w:tcBorders>
            <w:vAlign w:val="center"/>
            <w:hideMark/>
          </w:tcPr>
          <w:p w:rsidR="00342F40" w:rsidRDefault="00342F40">
            <w:pPr>
              <w:jc w:val="center"/>
            </w:pPr>
            <w:r>
              <w:t>7</w:t>
            </w:r>
          </w:p>
        </w:tc>
        <w:tc>
          <w:tcPr>
            <w:tcW w:w="2833" w:type="dxa"/>
            <w:tcBorders>
              <w:top w:val="nil"/>
              <w:left w:val="single" w:sz="8" w:space="0" w:color="000000"/>
              <w:bottom w:val="single" w:sz="8" w:space="0" w:color="000000"/>
              <w:right w:val="nil"/>
            </w:tcBorders>
            <w:vAlign w:val="center"/>
            <w:hideMark/>
          </w:tcPr>
          <w:p w:rsidR="00342F40" w:rsidRDefault="00342F40">
            <w:r>
              <w:t>Благоустройство территории</w:t>
            </w:r>
          </w:p>
        </w:tc>
        <w:tc>
          <w:tcPr>
            <w:tcW w:w="1577" w:type="dxa"/>
            <w:tcBorders>
              <w:top w:val="nil"/>
              <w:left w:val="single" w:sz="8" w:space="0" w:color="000000"/>
              <w:bottom w:val="single" w:sz="8" w:space="0" w:color="000000"/>
              <w:right w:val="nil"/>
            </w:tcBorders>
            <w:vAlign w:val="center"/>
          </w:tcPr>
          <w:p w:rsidR="00342F40" w:rsidRDefault="00342F40">
            <w:pPr>
              <w:spacing w:after="280"/>
              <w:jc w:val="center"/>
            </w:pPr>
            <w:r>
              <w:t xml:space="preserve">Местный </w:t>
            </w:r>
            <w:r>
              <w:lastRenderedPageBreak/>
              <w:t>бюджет</w:t>
            </w:r>
          </w:p>
          <w:p w:rsidR="00342F40" w:rsidRDefault="00342F40">
            <w:pPr>
              <w:spacing w:before="280"/>
              <w:jc w:val="center"/>
            </w:pPr>
          </w:p>
        </w:tc>
        <w:tc>
          <w:tcPr>
            <w:tcW w:w="1403" w:type="dxa"/>
            <w:tcBorders>
              <w:top w:val="nil"/>
              <w:left w:val="single" w:sz="8" w:space="0" w:color="000000"/>
              <w:bottom w:val="single" w:sz="8" w:space="0" w:color="000000"/>
              <w:right w:val="nil"/>
            </w:tcBorders>
            <w:vAlign w:val="center"/>
            <w:hideMark/>
          </w:tcPr>
          <w:p w:rsidR="00342F40" w:rsidRDefault="00342F40">
            <w:pPr>
              <w:jc w:val="center"/>
            </w:pPr>
            <w:r>
              <w:lastRenderedPageBreak/>
              <w:t>2016-2026 гг.</w:t>
            </w:r>
          </w:p>
        </w:tc>
        <w:tc>
          <w:tcPr>
            <w:tcW w:w="2899" w:type="dxa"/>
            <w:tcBorders>
              <w:top w:val="nil"/>
              <w:left w:val="single" w:sz="8" w:space="0" w:color="000000"/>
              <w:bottom w:val="single" w:sz="8" w:space="0" w:color="000000"/>
              <w:right w:val="single" w:sz="8" w:space="0" w:color="000000"/>
            </w:tcBorders>
            <w:vAlign w:val="center"/>
            <w:hideMark/>
          </w:tcPr>
          <w:p w:rsidR="00342F40" w:rsidRDefault="00342F40">
            <w:r>
              <w:t xml:space="preserve"> Работы по благоустройству  в </w:t>
            </w:r>
            <w:r>
              <w:lastRenderedPageBreak/>
              <w:t>населенных пунктах поселения</w:t>
            </w:r>
          </w:p>
        </w:tc>
      </w:tr>
      <w:tr w:rsidR="00342F40" w:rsidTr="006755BD">
        <w:trPr>
          <w:trHeight w:val="494"/>
        </w:trPr>
        <w:tc>
          <w:tcPr>
            <w:tcW w:w="693" w:type="dxa"/>
            <w:tcBorders>
              <w:top w:val="nil"/>
              <w:left w:val="single" w:sz="8" w:space="0" w:color="000000"/>
              <w:bottom w:val="single" w:sz="8" w:space="0" w:color="000000"/>
              <w:right w:val="nil"/>
            </w:tcBorders>
            <w:vAlign w:val="center"/>
            <w:hideMark/>
          </w:tcPr>
          <w:p w:rsidR="00342F40" w:rsidRDefault="006755BD">
            <w:pPr>
              <w:jc w:val="center"/>
            </w:pPr>
            <w:r>
              <w:lastRenderedPageBreak/>
              <w:t>8</w:t>
            </w:r>
          </w:p>
        </w:tc>
        <w:tc>
          <w:tcPr>
            <w:tcW w:w="2833" w:type="dxa"/>
            <w:tcBorders>
              <w:top w:val="nil"/>
              <w:left w:val="single" w:sz="8" w:space="0" w:color="000000"/>
              <w:bottom w:val="single" w:sz="8" w:space="0" w:color="000000"/>
              <w:right w:val="nil"/>
            </w:tcBorders>
            <w:vAlign w:val="center"/>
            <w:hideMark/>
          </w:tcPr>
          <w:p w:rsidR="00342F40" w:rsidRDefault="00342F40">
            <w:r>
              <w:t>Проектирование и строительство станции водоочистки,  замена  глубинных  насосов  на  артезианских  скважинах</w:t>
            </w:r>
          </w:p>
        </w:tc>
        <w:tc>
          <w:tcPr>
            <w:tcW w:w="1577" w:type="dxa"/>
            <w:tcBorders>
              <w:top w:val="nil"/>
              <w:left w:val="single" w:sz="8" w:space="0" w:color="000000"/>
              <w:bottom w:val="single" w:sz="8" w:space="0" w:color="000000"/>
              <w:right w:val="nil"/>
            </w:tcBorders>
            <w:vAlign w:val="center"/>
            <w:hideMark/>
          </w:tcPr>
          <w:p w:rsidR="00342F40" w:rsidRDefault="00342F40">
            <w:pPr>
              <w:spacing w:after="280"/>
              <w:jc w:val="center"/>
            </w:pPr>
            <w:r>
              <w:t>Областной бюджет</w:t>
            </w:r>
          </w:p>
          <w:p w:rsidR="00342F40" w:rsidRDefault="00342F40">
            <w:pPr>
              <w:spacing w:before="280" w:after="280"/>
              <w:jc w:val="center"/>
            </w:pPr>
            <w:r>
              <w:t>Местный бюджет</w:t>
            </w:r>
          </w:p>
          <w:p w:rsidR="00342F40" w:rsidRDefault="00342F40">
            <w:pPr>
              <w:spacing w:before="280"/>
              <w:jc w:val="center"/>
            </w:pPr>
            <w:r>
              <w:t> </w:t>
            </w:r>
          </w:p>
        </w:tc>
        <w:tc>
          <w:tcPr>
            <w:tcW w:w="1403" w:type="dxa"/>
            <w:tcBorders>
              <w:top w:val="nil"/>
              <w:left w:val="single" w:sz="8" w:space="0" w:color="000000"/>
              <w:bottom w:val="single" w:sz="8" w:space="0" w:color="000000"/>
              <w:right w:val="nil"/>
            </w:tcBorders>
            <w:vAlign w:val="center"/>
            <w:hideMark/>
          </w:tcPr>
          <w:p w:rsidR="00342F40" w:rsidRDefault="00342F40">
            <w:r>
              <w:t>2016-2026 г.</w:t>
            </w:r>
          </w:p>
        </w:tc>
        <w:tc>
          <w:tcPr>
            <w:tcW w:w="2899" w:type="dxa"/>
            <w:tcBorders>
              <w:top w:val="nil"/>
              <w:left w:val="single" w:sz="8" w:space="0" w:color="000000"/>
              <w:bottom w:val="single" w:sz="8" w:space="0" w:color="000000"/>
              <w:right w:val="single" w:sz="8" w:space="0" w:color="000000"/>
            </w:tcBorders>
            <w:vAlign w:val="center"/>
            <w:hideMark/>
          </w:tcPr>
          <w:p w:rsidR="00342F40" w:rsidRDefault="00342F40">
            <w:r>
              <w:t xml:space="preserve">Развитие ЖКХ </w:t>
            </w:r>
          </w:p>
        </w:tc>
      </w:tr>
      <w:tr w:rsidR="00342F40" w:rsidTr="006755BD">
        <w:trPr>
          <w:trHeight w:val="494"/>
        </w:trPr>
        <w:tc>
          <w:tcPr>
            <w:tcW w:w="693" w:type="dxa"/>
            <w:tcBorders>
              <w:top w:val="nil"/>
              <w:left w:val="single" w:sz="8" w:space="0" w:color="000000"/>
              <w:bottom w:val="single" w:sz="8" w:space="0" w:color="000000"/>
              <w:right w:val="nil"/>
            </w:tcBorders>
            <w:vAlign w:val="center"/>
            <w:hideMark/>
          </w:tcPr>
          <w:p w:rsidR="00342F40" w:rsidRDefault="006755BD">
            <w:pPr>
              <w:jc w:val="center"/>
            </w:pPr>
            <w:r>
              <w:t>9</w:t>
            </w:r>
          </w:p>
        </w:tc>
        <w:tc>
          <w:tcPr>
            <w:tcW w:w="2833" w:type="dxa"/>
            <w:tcBorders>
              <w:top w:val="nil"/>
              <w:left w:val="single" w:sz="8" w:space="0" w:color="000000"/>
              <w:bottom w:val="single" w:sz="8" w:space="0" w:color="000000"/>
              <w:right w:val="nil"/>
            </w:tcBorders>
            <w:vAlign w:val="center"/>
            <w:hideMark/>
          </w:tcPr>
          <w:p w:rsidR="00342F40" w:rsidRDefault="00342F40">
            <w:r>
              <w:t>Ремонт  подъездных дорог к пожарным водоемам</w:t>
            </w:r>
          </w:p>
        </w:tc>
        <w:tc>
          <w:tcPr>
            <w:tcW w:w="1577" w:type="dxa"/>
            <w:tcBorders>
              <w:top w:val="nil"/>
              <w:left w:val="single" w:sz="8" w:space="0" w:color="000000"/>
              <w:bottom w:val="single" w:sz="8" w:space="0" w:color="000000"/>
              <w:right w:val="nil"/>
            </w:tcBorders>
            <w:vAlign w:val="center"/>
            <w:hideMark/>
          </w:tcPr>
          <w:p w:rsidR="00342F40" w:rsidRDefault="00342F40">
            <w:pPr>
              <w:spacing w:after="280"/>
              <w:jc w:val="center"/>
            </w:pPr>
            <w:r>
              <w:t>Местный  бюджет</w:t>
            </w:r>
          </w:p>
          <w:p w:rsidR="00342F40" w:rsidRDefault="00342F40">
            <w:pPr>
              <w:spacing w:before="280"/>
              <w:jc w:val="center"/>
            </w:pPr>
            <w:r>
              <w:t xml:space="preserve"> </w:t>
            </w:r>
          </w:p>
        </w:tc>
        <w:tc>
          <w:tcPr>
            <w:tcW w:w="1403" w:type="dxa"/>
            <w:tcBorders>
              <w:top w:val="nil"/>
              <w:left w:val="single" w:sz="8" w:space="0" w:color="000000"/>
              <w:bottom w:val="single" w:sz="8" w:space="0" w:color="000000"/>
              <w:right w:val="nil"/>
            </w:tcBorders>
            <w:vAlign w:val="center"/>
            <w:hideMark/>
          </w:tcPr>
          <w:p w:rsidR="00342F40" w:rsidRDefault="00342F40">
            <w:pPr>
              <w:jc w:val="center"/>
            </w:pPr>
            <w:r>
              <w:t>2016-2026</w:t>
            </w:r>
          </w:p>
        </w:tc>
        <w:tc>
          <w:tcPr>
            <w:tcW w:w="2899" w:type="dxa"/>
            <w:tcBorders>
              <w:top w:val="nil"/>
              <w:left w:val="single" w:sz="8" w:space="0" w:color="000000"/>
              <w:bottom w:val="single" w:sz="8" w:space="0" w:color="000000"/>
              <w:right w:val="single" w:sz="8" w:space="0" w:color="000000"/>
            </w:tcBorders>
            <w:vAlign w:val="center"/>
            <w:hideMark/>
          </w:tcPr>
          <w:p w:rsidR="00342F40" w:rsidRDefault="00342F40">
            <w:r>
              <w:t xml:space="preserve"> Обеспечение пожарной безопасности</w:t>
            </w:r>
          </w:p>
        </w:tc>
      </w:tr>
    </w:tbl>
    <w:p w:rsidR="00342F40" w:rsidRDefault="00342F40" w:rsidP="00342F40">
      <w:pPr>
        <w:autoSpaceDE w:val="0"/>
        <w:jc w:val="center"/>
        <w:rPr>
          <w:u w:val="single"/>
        </w:rPr>
      </w:pPr>
      <w:r>
        <w:rPr>
          <w:u w:val="single"/>
        </w:rPr>
        <w:t xml:space="preserve"> </w:t>
      </w:r>
    </w:p>
    <w:p w:rsidR="006755BD" w:rsidRDefault="006755BD" w:rsidP="00342F40">
      <w:pPr>
        <w:autoSpaceDE w:val="0"/>
        <w:jc w:val="center"/>
        <w:rPr>
          <w:u w:val="single"/>
        </w:rPr>
      </w:pPr>
    </w:p>
    <w:p w:rsidR="00342F40" w:rsidRDefault="00342F40" w:rsidP="00342F40">
      <w:pPr>
        <w:autoSpaceDE w:val="0"/>
        <w:jc w:val="center"/>
        <w:rPr>
          <w:b/>
          <w:u w:val="single"/>
        </w:rPr>
      </w:pPr>
      <w:r>
        <w:rPr>
          <w:b/>
          <w:u w:val="single"/>
        </w:rPr>
        <w:t>Развитие и поддержка малого предпринимательства</w:t>
      </w:r>
    </w:p>
    <w:p w:rsidR="00342F40" w:rsidRDefault="00342F40" w:rsidP="00342F40">
      <w:pPr>
        <w:autoSpaceDE w:val="0"/>
        <w:jc w:val="center"/>
        <w:rPr>
          <w:u w:val="single"/>
        </w:rPr>
      </w:pPr>
    </w:p>
    <w:p w:rsidR="00342F40" w:rsidRDefault="00873DC0" w:rsidP="00342F40">
      <w:pPr>
        <w:autoSpaceDE w:val="0"/>
        <w:ind w:firstLine="540"/>
        <w:jc w:val="both"/>
      </w:pPr>
      <w:r>
        <w:t>Развитие субъектов</w:t>
      </w:r>
      <w:r w:rsidR="00342F40">
        <w:t xml:space="preserve"> малого  и  среднего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342F40" w:rsidRDefault="00342F40" w:rsidP="00342F40">
      <w:pPr>
        <w:autoSpaceDE w:val="0"/>
        <w:ind w:firstLine="540"/>
        <w:jc w:val="both"/>
      </w:pPr>
      <w:proofErr w:type="gramStart"/>
      <w:r>
        <w:t>Цель  политики развития и поддержки малого  и  среднего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и  среднего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roofErr w:type="gramEnd"/>
    </w:p>
    <w:p w:rsidR="00342F40" w:rsidRDefault="00342F40" w:rsidP="00342F40">
      <w:pPr>
        <w:autoSpaceDE w:val="0"/>
        <w:ind w:firstLine="540"/>
        <w:jc w:val="both"/>
      </w:pPr>
      <w:r>
        <w:t>Основные задачи:</w:t>
      </w:r>
    </w:p>
    <w:p w:rsidR="00342F40" w:rsidRDefault="00342F40" w:rsidP="00342F40">
      <w:pPr>
        <w:autoSpaceDE w:val="0"/>
        <w:ind w:firstLine="540"/>
        <w:jc w:val="both"/>
      </w:pPr>
      <w:r>
        <w:t>- формирование правового пространства, обеспечивающего беспрепятственное развитие малого и</w:t>
      </w:r>
      <w:r w:rsidR="006755BD">
        <w:t xml:space="preserve">  среднего  предпринимательства,</w:t>
      </w:r>
    </w:p>
    <w:p w:rsidR="00342F40" w:rsidRDefault="00342F40" w:rsidP="00342F40">
      <w:pPr>
        <w:autoSpaceDE w:val="0"/>
        <w:ind w:firstLine="540"/>
        <w:jc w:val="both"/>
      </w:pPr>
      <w:r>
        <w:t>- выявление и поддержка приоритетных направлений развития малого бизнеса.</w:t>
      </w:r>
    </w:p>
    <w:p w:rsidR="00342F40" w:rsidRDefault="00342F40" w:rsidP="00342F40">
      <w:pPr>
        <w:autoSpaceDE w:val="0"/>
        <w:ind w:firstLine="540"/>
        <w:jc w:val="both"/>
      </w:pPr>
      <w:r>
        <w:t>- 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342F40" w:rsidRDefault="00342F40" w:rsidP="00342F40">
      <w:pPr>
        <w:autoSpaceDE w:val="0"/>
        <w:ind w:firstLine="540"/>
        <w:jc w:val="both"/>
      </w:pPr>
      <w:r>
        <w:t xml:space="preserve"> - вовлечение в предпринимательскую деятельность представителей различных слоев населения;</w:t>
      </w:r>
    </w:p>
    <w:p w:rsidR="00342F40" w:rsidRDefault="00342F40" w:rsidP="00342F40">
      <w:pPr>
        <w:autoSpaceDE w:val="0"/>
        <w:ind w:firstLine="540"/>
        <w:jc w:val="both"/>
      </w:pPr>
      <w:r>
        <w:t>- увеличение  доходов  населения  и создание условий для самореализации граждан;</w:t>
      </w:r>
    </w:p>
    <w:p w:rsidR="00342F40" w:rsidRDefault="00342F40" w:rsidP="00342F40">
      <w:pPr>
        <w:autoSpaceDE w:val="0"/>
        <w:jc w:val="both"/>
      </w:pPr>
    </w:p>
    <w:p w:rsidR="00342F40" w:rsidRDefault="00342F40" w:rsidP="00342F40">
      <w:pPr>
        <w:autoSpaceDE w:val="0"/>
        <w:ind w:firstLine="540"/>
        <w:jc w:val="both"/>
      </w:pPr>
      <w:r>
        <w:rPr>
          <w:shd w:val="clear" w:color="auto" w:fill="FFFFFF"/>
        </w:rPr>
        <w:t>При проведении конкурентных способов определения поставщика (подрядчика, исполнителя) для закупки то</w:t>
      </w:r>
      <w:r w:rsidR="00A17116">
        <w:rPr>
          <w:shd w:val="clear" w:color="auto" w:fill="FFFFFF"/>
        </w:rPr>
        <w:t>варов, услуг для нужд сельского</w:t>
      </w:r>
      <w:r>
        <w:rPr>
          <w:shd w:val="clear" w:color="auto" w:fill="FFFFFF"/>
        </w:rPr>
        <w:t xml:space="preserve"> поселения «Деревня Куркино» субъектам малого предпринимательства оказывается преимущество.</w:t>
      </w:r>
    </w:p>
    <w:p w:rsidR="00342F40" w:rsidRDefault="00342F40" w:rsidP="00342F40">
      <w:pPr>
        <w:autoSpaceDE w:val="0"/>
        <w:ind w:firstLine="540"/>
        <w:jc w:val="both"/>
      </w:pPr>
    </w:p>
    <w:p w:rsidR="00342F40" w:rsidRDefault="00342F40" w:rsidP="00342F40">
      <w:pPr>
        <w:autoSpaceDE w:val="0"/>
        <w:ind w:firstLine="540"/>
        <w:jc w:val="both"/>
      </w:pPr>
      <w:r>
        <w:t>В рамках реализации политики в области развития малого и среднего предпринимательства определены следующие приоритеты:</w:t>
      </w:r>
    </w:p>
    <w:p w:rsidR="00342F40" w:rsidRDefault="00342F40" w:rsidP="00342F40">
      <w:pPr>
        <w:autoSpaceDE w:val="0"/>
        <w:ind w:firstLine="540"/>
        <w:jc w:val="both"/>
      </w:pPr>
      <w:r>
        <w:t xml:space="preserve">1) организация </w:t>
      </w:r>
      <w:r w:rsidR="00992D02">
        <w:t xml:space="preserve"> </w:t>
      </w:r>
      <w:r>
        <w:t xml:space="preserve">мероприятий  по сбыту  сельскохозяйственной продукции; </w:t>
      </w:r>
    </w:p>
    <w:p w:rsidR="00342F40" w:rsidRDefault="00992D02" w:rsidP="00342F40">
      <w:pPr>
        <w:autoSpaceDE w:val="0"/>
        <w:ind w:firstLine="540"/>
        <w:jc w:val="both"/>
      </w:pPr>
      <w:r>
        <w:t xml:space="preserve">2) производство </w:t>
      </w:r>
      <w:r w:rsidR="00342F40">
        <w:t>товаров народного потребления продовольственного и промышленного назначения;</w:t>
      </w:r>
    </w:p>
    <w:p w:rsidR="00342F40" w:rsidRDefault="00342F40" w:rsidP="00342F40">
      <w:pPr>
        <w:autoSpaceDE w:val="0"/>
        <w:ind w:firstLine="540"/>
        <w:jc w:val="both"/>
      </w:pPr>
      <w:r>
        <w:lastRenderedPageBreak/>
        <w:t>3) развитие народных ремесел, туризма;</w:t>
      </w:r>
    </w:p>
    <w:p w:rsidR="00342F40" w:rsidRDefault="00342F40" w:rsidP="00342F40">
      <w:pPr>
        <w:autoSpaceDE w:val="0"/>
        <w:ind w:firstLine="540"/>
        <w:jc w:val="both"/>
      </w:pPr>
      <w:r>
        <w:t>4) бытовые услуги (ремонт, реставрация и пошив обуви; ремонт и пошив верхней одежды; фотография; парикмахерские и др.)</w:t>
      </w:r>
    </w:p>
    <w:p w:rsidR="00342F40" w:rsidRDefault="00342F40" w:rsidP="00342F40">
      <w:pPr>
        <w:autoSpaceDE w:val="0"/>
        <w:ind w:firstLine="540"/>
        <w:jc w:val="both"/>
      </w:pPr>
      <w:r>
        <w:t>5) строительство, в том числе жилья;</w:t>
      </w:r>
    </w:p>
    <w:p w:rsidR="00342F40" w:rsidRDefault="00342F40" w:rsidP="00342F40">
      <w:pPr>
        <w:autoSpaceDE w:val="0"/>
        <w:ind w:firstLine="540"/>
        <w:jc w:val="both"/>
      </w:pPr>
      <w:r>
        <w:t>6) выполнение дорожных работ;</w:t>
      </w:r>
    </w:p>
    <w:p w:rsidR="00342F40" w:rsidRDefault="00342F40" w:rsidP="00342F40">
      <w:pPr>
        <w:autoSpaceDE w:val="0"/>
        <w:ind w:firstLine="540"/>
        <w:jc w:val="both"/>
      </w:pPr>
      <w:r>
        <w:t>7) производство строительных материалов;</w:t>
      </w:r>
    </w:p>
    <w:p w:rsidR="00342F40" w:rsidRDefault="00342F40" w:rsidP="00342F40">
      <w:pPr>
        <w:autoSpaceDE w:val="0"/>
        <w:ind w:firstLine="540"/>
        <w:jc w:val="both"/>
      </w:pPr>
      <w:r>
        <w:t xml:space="preserve">Система программных мероприятий по развитию малого и среднего предпринимательства представлена следующими направлениями: </w:t>
      </w:r>
    </w:p>
    <w:p w:rsidR="00342F40" w:rsidRDefault="00342F40" w:rsidP="00342F40">
      <w:pPr>
        <w:pStyle w:val="ConsPlusNormal"/>
        <w:widowControl/>
        <w:ind w:firstLine="540"/>
        <w:jc w:val="both"/>
      </w:pPr>
      <w:r>
        <w:rPr>
          <w:rFonts w:ascii="Times New Roman" w:hAnsi="Times New Roman" w:cs="Times New Roman"/>
          <w:sz w:val="24"/>
          <w:szCs w:val="24"/>
        </w:rPr>
        <w:t xml:space="preserve">1. 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 </w:t>
      </w:r>
    </w:p>
    <w:p w:rsidR="00342F40" w:rsidRDefault="00342F40" w:rsidP="00342F40">
      <w:pPr>
        <w:numPr>
          <w:ilvl w:val="1"/>
          <w:numId w:val="6"/>
        </w:numPr>
        <w:autoSpaceDE w:val="0"/>
        <w:ind w:left="0" w:firstLine="540"/>
        <w:jc w:val="both"/>
      </w:pPr>
      <w:r>
        <w:t>Проведение различных конкурсов среди предпринимателей.</w:t>
      </w:r>
    </w:p>
    <w:p w:rsidR="00342F40" w:rsidRDefault="00342F40" w:rsidP="00342F40">
      <w:pPr>
        <w:autoSpaceDE w:val="0"/>
        <w:jc w:val="center"/>
        <w:rPr>
          <w:u w:val="single"/>
        </w:rPr>
      </w:pPr>
    </w:p>
    <w:p w:rsidR="00342F40" w:rsidRDefault="00342F40" w:rsidP="00342F40">
      <w:pPr>
        <w:autoSpaceDE w:val="0"/>
        <w:jc w:val="center"/>
        <w:rPr>
          <w:b/>
          <w:u w:val="single"/>
        </w:rPr>
      </w:pPr>
      <w:r>
        <w:rPr>
          <w:b/>
          <w:u w:val="single"/>
        </w:rPr>
        <w:t>Развитие коммунального комплекса</w:t>
      </w:r>
    </w:p>
    <w:p w:rsidR="00342F40" w:rsidRDefault="00342F40" w:rsidP="00342F40">
      <w:pPr>
        <w:autoSpaceDE w:val="0"/>
        <w:jc w:val="center"/>
        <w:rPr>
          <w:u w:val="single"/>
        </w:rPr>
      </w:pPr>
    </w:p>
    <w:p w:rsidR="00342F40" w:rsidRDefault="00342F40" w:rsidP="00342F40">
      <w:pPr>
        <w:autoSpaceDE w:val="0"/>
        <w:ind w:firstLine="540"/>
        <w:jc w:val="both"/>
      </w:pPr>
      <w:r>
        <w:t>Разв</w:t>
      </w:r>
      <w:r w:rsidR="00992D02">
        <w:t>итие среды проживания населения</w:t>
      </w:r>
      <w:r>
        <w:t xml:space="preserve">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w:t>
      </w:r>
      <w:r w:rsidR="00B33152">
        <w:t>мунального комплекса. Улучшение</w:t>
      </w:r>
      <w:r>
        <w:t xml:space="preserve"> качества  предоставления </w:t>
      </w:r>
      <w:r w:rsidR="00B33152">
        <w:t xml:space="preserve"> </w:t>
      </w:r>
      <w:proofErr w:type="gramStart"/>
      <w:r>
        <w:t>коммунальный</w:t>
      </w:r>
      <w:proofErr w:type="gramEnd"/>
      <w:r>
        <w:t xml:space="preserve">  услуг.</w:t>
      </w:r>
    </w:p>
    <w:p w:rsidR="00342F40" w:rsidRDefault="00342F40" w:rsidP="00342F40">
      <w:pPr>
        <w:autoSpaceDE w:val="0"/>
        <w:ind w:firstLine="540"/>
        <w:jc w:val="both"/>
      </w:pPr>
      <w: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электроснабжение,   водоснабжение   и  газоснабжение.</w:t>
      </w:r>
    </w:p>
    <w:p w:rsidR="006D774D" w:rsidRPr="00B33152" w:rsidRDefault="00342F40" w:rsidP="00B33152">
      <w:pPr>
        <w:autoSpaceDE w:val="0"/>
        <w:ind w:firstLine="540"/>
        <w:jc w:val="both"/>
        <w:rPr>
          <w:shd w:val="clear" w:color="auto" w:fill="FFFFFF"/>
        </w:rPr>
      </w:pPr>
      <w: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342F40" w:rsidRDefault="00342F40" w:rsidP="00342F40">
      <w:pPr>
        <w:autoSpaceDE w:val="0"/>
        <w:jc w:val="both"/>
        <w:rPr>
          <w:b/>
          <w:u w:val="single"/>
        </w:rPr>
      </w:pPr>
    </w:p>
    <w:p w:rsidR="00342F40" w:rsidRDefault="00342F40" w:rsidP="00342F40">
      <w:pPr>
        <w:autoSpaceDE w:val="0"/>
        <w:jc w:val="center"/>
        <w:rPr>
          <w:b/>
          <w:u w:val="single"/>
        </w:rPr>
      </w:pPr>
      <w:r>
        <w:rPr>
          <w:b/>
          <w:u w:val="single"/>
        </w:rPr>
        <w:t xml:space="preserve"> Благоустройство</w:t>
      </w:r>
    </w:p>
    <w:p w:rsidR="00342F40" w:rsidRDefault="00342F40" w:rsidP="00342F40">
      <w:pPr>
        <w:autoSpaceDE w:val="0"/>
        <w:jc w:val="center"/>
        <w:rPr>
          <w:b/>
          <w:u w:val="single"/>
        </w:rPr>
      </w:pPr>
    </w:p>
    <w:p w:rsidR="00342F40" w:rsidRDefault="00342F40" w:rsidP="00342F40">
      <w:pPr>
        <w:autoSpaceDE w:val="0"/>
        <w:ind w:firstLine="540"/>
        <w:jc w:val="both"/>
      </w:pPr>
      <w:r>
        <w:t xml:space="preserve">Все возрастающее значение в формировании имиджа любой территории приобретают чистота и качество благоустройства. Статьей 14 Федерального закона N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сельского  поселения,   увеличится привлекательность    для населения. Улучшение имиджа поселения привлечет в экономику внешние инвестиции, благодаря которым повысится качество жизни населения.  </w:t>
      </w:r>
    </w:p>
    <w:p w:rsidR="00342F40" w:rsidRDefault="00342F40" w:rsidP="00342F40">
      <w:pPr>
        <w:ind w:firstLine="720"/>
        <w:jc w:val="both"/>
        <w:rPr>
          <w:u w:val="single"/>
        </w:rPr>
      </w:pPr>
      <w:r>
        <w:t>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  Привлечение  жителей  поселения для выполнения работ по благоустройству  территории  поселения</w:t>
      </w:r>
      <w:proofErr w:type="gramStart"/>
      <w:r>
        <w:t xml:space="preserve"> .</w:t>
      </w:r>
      <w:proofErr w:type="gramEnd"/>
    </w:p>
    <w:p w:rsidR="00342F40" w:rsidRDefault="00342F40" w:rsidP="00342F40">
      <w:pPr>
        <w:autoSpaceDE w:val="0"/>
        <w:rPr>
          <w:u w:val="single"/>
        </w:rPr>
      </w:pPr>
    </w:p>
    <w:p w:rsidR="00342F40" w:rsidRPr="00B33152" w:rsidRDefault="00342F40" w:rsidP="00B33152">
      <w:pPr>
        <w:autoSpaceDE w:val="0"/>
        <w:jc w:val="center"/>
        <w:rPr>
          <w:b/>
          <w:u w:val="single"/>
        </w:rPr>
      </w:pPr>
      <w:r>
        <w:rPr>
          <w:b/>
          <w:u w:val="single"/>
        </w:rPr>
        <w:t xml:space="preserve"> Обе</w:t>
      </w:r>
      <w:r w:rsidR="00B33152">
        <w:rPr>
          <w:b/>
          <w:u w:val="single"/>
        </w:rPr>
        <w:t>спечение безопасности населения</w:t>
      </w:r>
    </w:p>
    <w:p w:rsidR="00342F40" w:rsidRDefault="00342F40" w:rsidP="00342F40">
      <w:pPr>
        <w:autoSpaceDE w:val="0"/>
        <w:ind w:firstLine="540"/>
        <w:jc w:val="both"/>
      </w:pPr>
      <w: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342F40" w:rsidRDefault="00342F40" w:rsidP="00342F40">
      <w:pPr>
        <w:autoSpaceDE w:val="0"/>
        <w:ind w:firstLine="540"/>
        <w:jc w:val="both"/>
      </w:pPr>
      <w:r>
        <w:lastRenderedPageBreak/>
        <w:t>- профилактика детской и подростковой беспризорности и преступности;</w:t>
      </w:r>
    </w:p>
    <w:p w:rsidR="00342F40" w:rsidRDefault="00342F40" w:rsidP="00342F40">
      <w:pPr>
        <w:autoSpaceDE w:val="0"/>
        <w:ind w:firstLine="540"/>
        <w:jc w:val="both"/>
      </w:pPr>
      <w:r>
        <w:t>- система социальной адаптации лиц, освободившихся из мест лишения свободы;</w:t>
      </w:r>
    </w:p>
    <w:p w:rsidR="00342F40" w:rsidRDefault="00342F40" w:rsidP="00342F40">
      <w:pPr>
        <w:autoSpaceDE w:val="0"/>
        <w:ind w:firstLine="540"/>
        <w:jc w:val="both"/>
      </w:pPr>
      <w:r>
        <w:t>- организация работы добровольных народных дружин (по соблюдению пожарной безопасности, общественного порядка);</w:t>
      </w:r>
    </w:p>
    <w:p w:rsidR="00342F40" w:rsidRDefault="00342F40" w:rsidP="000923DF">
      <w:pPr>
        <w:autoSpaceDE w:val="0"/>
        <w:ind w:firstLine="540"/>
        <w:jc w:val="both"/>
      </w:pPr>
      <w:r>
        <w:t>- обеспечение п</w:t>
      </w:r>
      <w:r w:rsidR="000923DF">
        <w:t>ожарной безопасности населения.</w:t>
      </w:r>
    </w:p>
    <w:p w:rsidR="00342F40" w:rsidRDefault="00342F40" w:rsidP="00342F40">
      <w:pPr>
        <w:autoSpaceDE w:val="0"/>
        <w:ind w:firstLine="540"/>
        <w:jc w:val="both"/>
      </w:pPr>
    </w:p>
    <w:p w:rsidR="00342F40" w:rsidRDefault="00342F40" w:rsidP="00342F40">
      <w:pPr>
        <w:autoSpaceDE w:val="0"/>
        <w:jc w:val="center"/>
        <w:rPr>
          <w:b/>
          <w:u w:val="single"/>
        </w:rPr>
      </w:pPr>
      <w:r>
        <w:rPr>
          <w:b/>
          <w:u w:val="single"/>
        </w:rPr>
        <w:t>Социальное развитие поселения</w:t>
      </w:r>
    </w:p>
    <w:p w:rsidR="00342F40" w:rsidRDefault="00342F40" w:rsidP="00342F40">
      <w:pPr>
        <w:autoSpaceDE w:val="0"/>
        <w:jc w:val="center"/>
        <w:rPr>
          <w:u w:val="single"/>
        </w:rPr>
      </w:pPr>
    </w:p>
    <w:p w:rsidR="00342F40" w:rsidRDefault="00342F40" w:rsidP="00342F40">
      <w:pPr>
        <w:autoSpaceDE w:val="0"/>
        <w:ind w:firstLine="540"/>
        <w:jc w:val="both"/>
      </w:pPr>
      <w:r>
        <w:t>За последние годы, в результате резкого спада сельскохозяйственного производства и ухудшения финансового положения отрасли, увеличилось отставание деревни   от города по уровню и условиям жизнедеятельности, снизилась доступность образовательных, медицинских, культурных и торгово-бытовых услуг для    населения.</w:t>
      </w:r>
    </w:p>
    <w:p w:rsidR="00342F40" w:rsidRDefault="00342F40" w:rsidP="00342F40">
      <w:pPr>
        <w:autoSpaceDE w:val="0"/>
        <w:ind w:firstLine="540"/>
        <w:jc w:val="both"/>
      </w:pPr>
      <w:r>
        <w:t>Сложившаяся в поселении ситуация препятствует формированию социально-экономических условий устойчивого развития агропромышленного комплекса. Уровень и качество жизни напрямую зависят от состояния и обеспеченности  населения жильем, инженерной инфраструктурой, социальными объектами - школами, медицинскими,   культурно-досуговыми учреждениями.</w:t>
      </w:r>
    </w:p>
    <w:p w:rsidR="00342F40" w:rsidRDefault="00342F40" w:rsidP="00342F40">
      <w:pPr>
        <w:autoSpaceDE w:val="0"/>
        <w:ind w:firstLine="540"/>
        <w:jc w:val="both"/>
        <w:rPr>
          <w:b/>
          <w:bCs/>
        </w:rPr>
      </w:pPr>
      <w:r>
        <w:t xml:space="preserve">В рамках социального развития предполагается проведение программных мероприятий по развитию личных подсобных хозяйств в поселении и участие в реализации  целевых программах. </w:t>
      </w:r>
    </w:p>
    <w:p w:rsidR="00342F40" w:rsidRDefault="00342F40" w:rsidP="00342F40">
      <w:pPr>
        <w:ind w:firstLine="720"/>
        <w:jc w:val="both"/>
      </w:pPr>
      <w:r>
        <w:rPr>
          <w:b/>
          <w:bCs/>
        </w:rPr>
        <w:t> </w:t>
      </w:r>
      <w:r>
        <w:t>Таким образом, Программа развития  сельского поселения «Деревня Куркино»  на 2016-2026 гг.  представлена</w:t>
      </w:r>
      <w:r w:rsidR="0091466B">
        <w:t xml:space="preserve"> </w:t>
      </w:r>
      <w:r>
        <w:t xml:space="preserve">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w:t>
      </w:r>
      <w:proofErr w:type="gramStart"/>
      <w:r>
        <w:t>поселения</w:t>
      </w:r>
      <w:proofErr w:type="gramEnd"/>
      <w:r>
        <w:t xml:space="preserve"> на основе эффективного использования имеющихся ресурсов и потенциала территории.</w:t>
      </w:r>
    </w:p>
    <w:p w:rsidR="00342F40" w:rsidRDefault="00342F40" w:rsidP="00342F40">
      <w:pPr>
        <w:pStyle w:val="1"/>
        <w:spacing w:line="360" w:lineRule="auto"/>
        <w:jc w:val="center"/>
      </w:pPr>
      <w:r>
        <w:rPr>
          <w:rFonts w:ascii="Times New Roman" w:hAnsi="Times New Roman" w:cs="Times New Roman"/>
          <w:sz w:val="24"/>
          <w:szCs w:val="24"/>
        </w:rPr>
        <w:t>5.   Оценка эффективности мероприятий Программы</w:t>
      </w:r>
    </w:p>
    <w:p w:rsidR="00342F40" w:rsidRDefault="00342F40" w:rsidP="00342F40">
      <w:pPr>
        <w:ind w:firstLine="540"/>
        <w:jc w:val="both"/>
      </w:pPr>
      <w:r>
        <w:t>    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местных администраций,  позволит достичь следующих показателей  комплексного  развития  социальной  инфраструктуры  сельского  поселения</w:t>
      </w:r>
    </w:p>
    <w:p w:rsidR="00342F40" w:rsidRDefault="00342F40" w:rsidP="00342F40">
      <w:pPr>
        <w:pStyle w:val="report"/>
        <w:spacing w:before="0" w:after="0"/>
        <w:jc w:val="both"/>
      </w:pPr>
      <w:r>
        <w:t xml:space="preserve">         За счет активизации предпринимательской деятельности, ежегодный рост объемов  производства в поселении в стоимостном выражении возрастет. Соответственно, увеличатся объёмы налоговых поступлений в местный бюджет. При выполнении программных мероприятий ожидается рост объёмов производства сельскохозяйственной продукц</w:t>
      </w:r>
      <w:proofErr w:type="gramStart"/>
      <w:r>
        <w:t>ии у и</w:t>
      </w:r>
      <w:proofErr w:type="gramEnd"/>
      <w:r>
        <w:t xml:space="preserve">ндивидуального предпринимателя и в личных подсобных хозяйствах граждан.    </w:t>
      </w:r>
    </w:p>
    <w:p w:rsidR="00342F40" w:rsidRDefault="00342F40" w:rsidP="00342F40">
      <w:pPr>
        <w:pStyle w:val="report"/>
        <w:spacing w:before="0" w:after="0"/>
        <w:jc w:val="both"/>
        <w:rPr>
          <w:b/>
        </w:rPr>
      </w:pPr>
      <w:r>
        <w:t xml:space="preserve">       В целях оперативного отслеживания и контроля хода осуществления Программы, а также оценки влияния результатов реализации Программы на уровень развития социальной  инфраструктуры поселения  в рамках выделенных приоритетов проводится  ежегодный  мониторинг по основным целевым показателям социально-экономического развития территории.</w:t>
      </w:r>
    </w:p>
    <w:p w:rsidR="00342F40" w:rsidRDefault="00342F40" w:rsidP="00342F40">
      <w:pPr>
        <w:jc w:val="center"/>
        <w:rPr>
          <w:b/>
        </w:rPr>
      </w:pPr>
    </w:p>
    <w:p w:rsidR="00342F40" w:rsidRDefault="00342F40" w:rsidP="00342F40">
      <w:pPr>
        <w:jc w:val="center"/>
        <w:rPr>
          <w:b/>
        </w:rPr>
      </w:pPr>
      <w:r>
        <w:rPr>
          <w:b/>
        </w:rPr>
        <w:t xml:space="preserve">6.    Организация  </w:t>
      </w:r>
      <w:proofErr w:type="gramStart"/>
      <w:r>
        <w:rPr>
          <w:b/>
        </w:rPr>
        <w:t>контроля  за</w:t>
      </w:r>
      <w:proofErr w:type="gramEnd"/>
      <w:r>
        <w:rPr>
          <w:b/>
        </w:rPr>
        <w:t xml:space="preserve"> реализацией Программы</w:t>
      </w:r>
    </w:p>
    <w:p w:rsidR="00342F40" w:rsidRDefault="00342F40" w:rsidP="00342F40">
      <w:pPr>
        <w:jc w:val="center"/>
        <w:rPr>
          <w:b/>
        </w:rPr>
      </w:pPr>
    </w:p>
    <w:p w:rsidR="00342F40" w:rsidRDefault="00342F40" w:rsidP="00342F40">
      <w:pPr>
        <w:jc w:val="both"/>
      </w:pPr>
      <w:r>
        <w:t xml:space="preserve">            Организационная структура управления Программой базируется на существующей схеме исполнительной власти  сельского поселения. </w:t>
      </w:r>
    </w:p>
    <w:p w:rsidR="00342F40" w:rsidRDefault="00342F40" w:rsidP="00342F40">
      <w:pPr>
        <w:jc w:val="both"/>
      </w:pPr>
      <w:r>
        <w:t>            Общее руководство Программой осуществляет Глава администрации</w:t>
      </w:r>
      <w:proofErr w:type="gramStart"/>
      <w:r>
        <w:t xml:space="preserve"> ,</w:t>
      </w:r>
      <w:proofErr w:type="gramEnd"/>
      <w:r>
        <w:t xml:space="preserve"> в функции которого в рамках реализации Программы входит:</w:t>
      </w:r>
    </w:p>
    <w:p w:rsidR="00342F40" w:rsidRDefault="00342F40" w:rsidP="00342F40">
      <w:pPr>
        <w:jc w:val="both"/>
      </w:pPr>
      <w:r>
        <w:t>            - определение приоритетов, постановка оперативных и краткосрочных целей Программы;</w:t>
      </w:r>
    </w:p>
    <w:p w:rsidR="00342F40" w:rsidRDefault="00342F40" w:rsidP="00342F40">
      <w:pPr>
        <w:jc w:val="both"/>
      </w:pPr>
      <w:r>
        <w:lastRenderedPageBreak/>
        <w:t>            -утверждение Программы  комплексного  развития  социальной  инфраструктуры поселения;</w:t>
      </w:r>
    </w:p>
    <w:p w:rsidR="00342F40" w:rsidRDefault="00342F40" w:rsidP="00342F40">
      <w:pPr>
        <w:jc w:val="both"/>
      </w:pPr>
      <w:r>
        <w:t xml:space="preserve">            - контроль за ходом </w:t>
      </w:r>
      <w:proofErr w:type="gramStart"/>
      <w:r>
        <w:t>реализации программы развития  социальной  инфраструктуры сельского   поселения</w:t>
      </w:r>
      <w:proofErr w:type="gramEnd"/>
      <w:r>
        <w:t>;</w:t>
      </w:r>
    </w:p>
    <w:p w:rsidR="00342F40" w:rsidRDefault="00342F40" w:rsidP="00342F40">
      <w:pPr>
        <w:jc w:val="both"/>
      </w:pPr>
      <w:r>
        <w:t>            - рассмотрение и утверждение предложений, связанных с корректировкой сроков, исполнителей и объемов ресурсов по мероприятиям Программы;</w:t>
      </w:r>
    </w:p>
    <w:p w:rsidR="00342F40" w:rsidRDefault="00342F40" w:rsidP="00342F40">
      <w:pPr>
        <w:jc w:val="both"/>
      </w:pPr>
      <w:r>
        <w:t xml:space="preserve">            -утверждение проектов программ поселения по приоритетным направлениям Программы; </w:t>
      </w:r>
    </w:p>
    <w:p w:rsidR="00342F40" w:rsidRDefault="00342F40" w:rsidP="00342F40">
      <w:pPr>
        <w:pStyle w:val="report"/>
        <w:spacing w:before="0" w:after="0"/>
        <w:rPr>
          <w:b/>
          <w:bCs/>
        </w:rPr>
      </w:pPr>
    </w:p>
    <w:p w:rsidR="00342F40" w:rsidRDefault="00342F40" w:rsidP="00342F40">
      <w:pPr>
        <w:pStyle w:val="report"/>
        <w:spacing w:before="0" w:after="0"/>
        <w:ind w:firstLine="720"/>
        <w:jc w:val="center"/>
        <w:rPr>
          <w:b/>
        </w:rPr>
      </w:pPr>
      <w:r>
        <w:rPr>
          <w:b/>
          <w:bCs/>
        </w:rPr>
        <w:t>7</w:t>
      </w:r>
      <w:r>
        <w:rPr>
          <w:b/>
        </w:rPr>
        <w:t>.   Механизм обновления Программы</w:t>
      </w:r>
    </w:p>
    <w:p w:rsidR="00342F40" w:rsidRDefault="00342F40" w:rsidP="00342F40">
      <w:pPr>
        <w:pStyle w:val="report"/>
        <w:spacing w:before="0" w:after="0"/>
        <w:rPr>
          <w:b/>
        </w:rPr>
      </w:pPr>
    </w:p>
    <w:p w:rsidR="00342F40" w:rsidRDefault="00342F40" w:rsidP="00342F40">
      <w:pPr>
        <w:pStyle w:val="report"/>
        <w:spacing w:before="0" w:after="0"/>
        <w:jc w:val="both"/>
      </w:pPr>
      <w:r>
        <w:t>Обновление Программы производится:</w:t>
      </w:r>
    </w:p>
    <w:p w:rsidR="00342F40" w:rsidRDefault="00342F40" w:rsidP="00342F40">
      <w:pPr>
        <w:pStyle w:val="report"/>
        <w:spacing w:before="0" w:after="0"/>
        <w:jc w:val="both"/>
      </w:pPr>
      <w:r>
        <w:t>- при выявлении новых, необходимых к реализации мероприятий,</w:t>
      </w:r>
    </w:p>
    <w:p w:rsidR="00342F40" w:rsidRDefault="00342F40" w:rsidP="00342F40">
      <w:pPr>
        <w:pStyle w:val="report"/>
        <w:spacing w:before="0" w:after="0"/>
        <w:jc w:val="both"/>
      </w:pPr>
      <w:r>
        <w:t>- при появлении новых инвестиционных проектов, особо значимых для территории;</w:t>
      </w:r>
    </w:p>
    <w:p w:rsidR="00342F40" w:rsidRDefault="00342F40" w:rsidP="00342F40">
      <w:pPr>
        <w:pStyle w:val="report"/>
        <w:spacing w:before="0" w:after="0"/>
        <w:jc w:val="both"/>
      </w:pPr>
      <w:r>
        <w:t>- при наступлении событий, выявляющих новые приоритеты в развитии поселения, а также вызывающих потерю своей значимости отдельных мероприятий.</w:t>
      </w:r>
    </w:p>
    <w:p w:rsidR="00342F40" w:rsidRDefault="00342F40" w:rsidP="00342F40">
      <w:pPr>
        <w:pStyle w:val="report"/>
        <w:spacing w:before="0" w:after="0"/>
        <w:jc w:val="both"/>
      </w:pPr>
      <w:r>
        <w:t xml:space="preserve">Внесение изменений в Программу производится по итогам годового отчета о реализации программы, проведенного общественного обсуждения, по предложению Сельской Думы сельского поселения  и  иных заинтересованных лиц. </w:t>
      </w:r>
    </w:p>
    <w:p w:rsidR="00342F40" w:rsidRDefault="00342F40" w:rsidP="00342F40">
      <w:pPr>
        <w:pStyle w:val="report"/>
        <w:spacing w:before="0" w:after="0"/>
        <w:jc w:val="both"/>
      </w:pPr>
      <w: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w:t>
      </w:r>
    </w:p>
    <w:p w:rsidR="00342F40" w:rsidRDefault="00342F40" w:rsidP="00303E47">
      <w:pPr>
        <w:pStyle w:val="report"/>
        <w:spacing w:before="0" w:after="0"/>
        <w:jc w:val="both"/>
      </w:pPr>
      <w:r>
        <w:t>По перечисленным выше основаниям Программа может быть дополнена новыми мероприятиями с обоснованием объемо</w:t>
      </w:r>
      <w:r w:rsidR="00303E47">
        <w:t xml:space="preserve">в и источников финансирования. </w:t>
      </w:r>
    </w:p>
    <w:p w:rsidR="00303E47" w:rsidRDefault="00303E47" w:rsidP="00303E47">
      <w:pPr>
        <w:pStyle w:val="report"/>
        <w:spacing w:before="0" w:after="0"/>
        <w:jc w:val="both"/>
      </w:pPr>
    </w:p>
    <w:p w:rsidR="00342F40" w:rsidRDefault="00342F40" w:rsidP="00342F40">
      <w:pPr>
        <w:pStyle w:val="1"/>
        <w:spacing w:before="0" w:after="0"/>
        <w:ind w:left="360" w:firstLine="0"/>
        <w:jc w:val="center"/>
        <w:rPr>
          <w:rFonts w:ascii="Times New Roman" w:hAnsi="Times New Roman" w:cs="Times New Roman"/>
          <w:sz w:val="24"/>
          <w:szCs w:val="24"/>
        </w:rPr>
      </w:pPr>
      <w:r>
        <w:rPr>
          <w:rFonts w:ascii="Times New Roman" w:hAnsi="Times New Roman" w:cs="Times New Roman"/>
          <w:sz w:val="24"/>
          <w:szCs w:val="24"/>
        </w:rPr>
        <w:t>8. Заключение</w:t>
      </w:r>
    </w:p>
    <w:p w:rsidR="00342F40" w:rsidRDefault="00342F40" w:rsidP="00342F40">
      <w:pPr>
        <w:pStyle w:val="1"/>
        <w:spacing w:before="0" w:after="0"/>
        <w:ind w:left="360" w:firstLine="0"/>
        <w:jc w:val="center"/>
        <w:rPr>
          <w:rFonts w:ascii="Times New Roman" w:hAnsi="Times New Roman" w:cs="Times New Roman"/>
          <w:sz w:val="24"/>
          <w:szCs w:val="24"/>
        </w:rPr>
      </w:pPr>
    </w:p>
    <w:p w:rsidR="00342F40" w:rsidRDefault="00342F40" w:rsidP="00342F40">
      <w:pPr>
        <w:autoSpaceDE w:val="0"/>
        <w:ind w:firstLine="540"/>
        <w:jc w:val="both"/>
      </w:pPr>
      <w:proofErr w:type="gramStart"/>
      <w:r>
        <w:t xml:space="preserve">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городского  поселения. </w:t>
      </w:r>
      <w:proofErr w:type="gramEnd"/>
    </w:p>
    <w:p w:rsidR="00342F40" w:rsidRDefault="00342F40" w:rsidP="00342F40">
      <w:pPr>
        <w:autoSpaceDE w:val="0"/>
        <w:ind w:firstLine="540"/>
        <w:jc w:val="both"/>
      </w:pPr>
      <w:r>
        <w:t>Ожидаемые результаты:</w:t>
      </w:r>
    </w:p>
    <w:p w:rsidR="00342F40" w:rsidRDefault="00342F40" w:rsidP="007D202B">
      <w:pPr>
        <w:jc w:val="both"/>
      </w:pPr>
      <w:r>
        <w:t xml:space="preserve">         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w:t>
      </w:r>
      <w:r w:rsidR="007D202B">
        <w:t xml:space="preserve">ально-экономического развития: </w:t>
      </w:r>
      <w:r>
        <w:t xml:space="preserve"> </w:t>
      </w:r>
    </w:p>
    <w:p w:rsidR="00342F40" w:rsidRDefault="007D202B" w:rsidP="00342F40">
      <w:pPr>
        <w:tabs>
          <w:tab w:val="left" w:pos="-2880"/>
        </w:tabs>
        <w:jc w:val="both"/>
      </w:pPr>
      <w:r>
        <w:t>1</w:t>
      </w:r>
      <w:r w:rsidR="00342F40">
        <w:t>.</w:t>
      </w:r>
      <w:r w:rsidR="001364E1">
        <w:t xml:space="preserve"> </w:t>
      </w:r>
      <w:r w:rsidR="00342F40">
        <w:t>капитальный ремонт</w:t>
      </w:r>
      <w:r>
        <w:t xml:space="preserve"> автомобильных дорог обеспечит </w:t>
      </w:r>
      <w:r w:rsidR="00342F40">
        <w:t xml:space="preserve"> безопасность  дорожного  движения  и  связь с населенными пунктами поселения.</w:t>
      </w:r>
    </w:p>
    <w:p w:rsidR="00342F40" w:rsidRDefault="007D202B" w:rsidP="00342F40">
      <w:pPr>
        <w:tabs>
          <w:tab w:val="left" w:pos="-2880"/>
        </w:tabs>
        <w:jc w:val="both"/>
      </w:pPr>
      <w:r>
        <w:t>2</w:t>
      </w:r>
      <w:r w:rsidR="00342F40">
        <w:t>.</w:t>
      </w:r>
      <w:r w:rsidR="001364E1">
        <w:t xml:space="preserve"> </w:t>
      </w:r>
      <w:r w:rsidR="00342F40">
        <w:t>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342F40" w:rsidRDefault="007D202B" w:rsidP="00342F40">
      <w:pPr>
        <w:tabs>
          <w:tab w:val="left" w:pos="-2880"/>
        </w:tabs>
        <w:jc w:val="both"/>
      </w:pPr>
      <w:r>
        <w:t>3</w:t>
      </w:r>
      <w:r w:rsidR="00342F40">
        <w:t>.</w:t>
      </w:r>
      <w:r w:rsidR="001364E1">
        <w:t xml:space="preserve"> </w:t>
      </w:r>
      <w:r w:rsidR="00342F40">
        <w:t>защищенности личности, безопасности жизнедеятельности общества, стабилизации обстановки  с пожарами на территории поселения;</w:t>
      </w:r>
    </w:p>
    <w:p w:rsidR="00342F40" w:rsidRDefault="007D202B" w:rsidP="00342F40">
      <w:pPr>
        <w:tabs>
          <w:tab w:val="left" w:pos="-2880"/>
        </w:tabs>
        <w:jc w:val="both"/>
      </w:pPr>
      <w:r>
        <w:t>4</w:t>
      </w:r>
      <w:r w:rsidR="00342F40">
        <w:t>.привлечения внебюджетных инвестиций в экономику поселения;</w:t>
      </w:r>
    </w:p>
    <w:p w:rsidR="00342F40" w:rsidRDefault="007D202B" w:rsidP="00342F40">
      <w:pPr>
        <w:tabs>
          <w:tab w:val="left" w:pos="-2880"/>
        </w:tabs>
        <w:jc w:val="both"/>
      </w:pPr>
      <w:r>
        <w:t>5</w:t>
      </w:r>
      <w:r w:rsidR="00342F40">
        <w:t>.повышения благоустройства поселения;</w:t>
      </w:r>
    </w:p>
    <w:p w:rsidR="00342F40" w:rsidRDefault="007D202B" w:rsidP="00342F40">
      <w:pPr>
        <w:tabs>
          <w:tab w:val="left" w:pos="-2880"/>
        </w:tabs>
        <w:jc w:val="both"/>
      </w:pPr>
      <w:r>
        <w:t>6</w:t>
      </w:r>
      <w:r w:rsidR="00342F40">
        <w:t>.развития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342F40" w:rsidRDefault="007D202B" w:rsidP="00342F40">
      <w:pPr>
        <w:tabs>
          <w:tab w:val="left" w:pos="-2880"/>
        </w:tabs>
        <w:jc w:val="both"/>
      </w:pPr>
      <w:r>
        <w:t>7</w:t>
      </w:r>
      <w:r w:rsidR="00342F40">
        <w:t xml:space="preserve">.формирования современного привлекательного имиджа поселения. </w:t>
      </w:r>
    </w:p>
    <w:p w:rsidR="00342F40" w:rsidRDefault="00342F40" w:rsidP="00342F40">
      <w:pPr>
        <w:autoSpaceDE w:val="0"/>
        <w:ind w:firstLine="720"/>
        <w:jc w:val="both"/>
      </w:pPr>
      <w:r>
        <w:t xml:space="preserve">Результатом реализации программы должна стать стабилизация социально-экономического положения поселения, улучшение состояния жилищно-коммунального </w:t>
      </w:r>
      <w:r>
        <w:lastRenderedPageBreak/>
        <w:t>хозяйства, социальной сфер, эффективное использование бюджетных средств и имущества; улучшение благоустройства территории.</w:t>
      </w:r>
    </w:p>
    <w:p w:rsidR="00342F40" w:rsidRDefault="00342F40" w:rsidP="00342F40">
      <w:pPr>
        <w:autoSpaceDE w:val="0"/>
        <w:ind w:firstLine="540"/>
        <w:jc w:val="both"/>
      </w:pPr>
      <w:r>
        <w:t xml:space="preserve">Реализация Программы позволит: </w:t>
      </w:r>
    </w:p>
    <w:p w:rsidR="00342F40" w:rsidRDefault="00342F40" w:rsidP="00342F40">
      <w:pPr>
        <w:autoSpaceDE w:val="0"/>
        <w:ind w:firstLine="540"/>
        <w:jc w:val="both"/>
      </w:pPr>
      <w:r>
        <w:t xml:space="preserve">1) </w:t>
      </w:r>
      <w:r w:rsidR="003953E0">
        <w:t>повысить качество жизни жителей сельского</w:t>
      </w:r>
      <w:r>
        <w:t xml:space="preserve"> поселения, сформировать организационные и финансовые условия для решения проблем поселения;</w:t>
      </w:r>
    </w:p>
    <w:p w:rsidR="00342F40" w:rsidRDefault="00342F40" w:rsidP="00342F40">
      <w:pPr>
        <w:autoSpaceDE w:val="0"/>
        <w:ind w:firstLine="540"/>
        <w:jc w:val="both"/>
      </w:pPr>
      <w:r>
        <w:t xml:space="preserve">2) привлечь население поселения к непосредственному участию в реализации решений, направленных на улучшение качества жизни; </w:t>
      </w:r>
    </w:p>
    <w:p w:rsidR="00342F40" w:rsidRDefault="00342F40" w:rsidP="00342F40">
      <w:pPr>
        <w:autoSpaceDE w:val="0"/>
        <w:ind w:firstLine="540"/>
        <w:jc w:val="both"/>
      </w:pPr>
      <w:r>
        <w:t>3) повысить степень социального согласия, укрепить авторитет органов местного самоуправления.</w:t>
      </w:r>
    </w:p>
    <w:p w:rsidR="00342F40" w:rsidRDefault="00342F40" w:rsidP="00342F40">
      <w:pPr>
        <w:jc w:val="both"/>
      </w:pPr>
      <w:r>
        <w:t xml:space="preserve">       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программу  комплексного  развития  социальной  инфраструктуры  сельского  поселения. </w:t>
      </w:r>
    </w:p>
    <w:p w:rsidR="00342F40" w:rsidRDefault="00342F40" w:rsidP="00342F40">
      <w:pPr>
        <w:ind w:firstLine="540"/>
        <w:jc w:val="both"/>
      </w:pPr>
      <w:r>
        <w:t xml:space="preserve">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поселений, так и муниципального образования в целом. </w:t>
      </w:r>
    </w:p>
    <w:p w:rsidR="00342F40" w:rsidRDefault="00342F40" w:rsidP="00342F40">
      <w:pPr>
        <w:ind w:firstLine="540"/>
        <w:jc w:val="both"/>
      </w:pPr>
      <w:r>
        <w:t>Разработка и принятие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позволят значительно повысить деловую активность управленческих и предпринимательских кадров городского   поселения, создать необходимые условия для активизации экономической и хозяйственной деятельности на его территории.</w:t>
      </w:r>
    </w:p>
    <w:p w:rsidR="00342F40" w:rsidRDefault="00342F40" w:rsidP="00342F40">
      <w:pPr>
        <w:ind w:firstLine="540"/>
        <w:jc w:val="both"/>
      </w:pPr>
    </w:p>
    <w:p w:rsidR="00342F40" w:rsidRDefault="00342F40" w:rsidP="00342F40">
      <w:pPr>
        <w:jc w:val="both"/>
      </w:pPr>
    </w:p>
    <w:p w:rsidR="00707948" w:rsidRDefault="00707948"/>
    <w:sectPr w:rsidR="00707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Symbol" w:hAnsi="Symbol" w:hint="default"/>
        <w:sz w:val="24"/>
      </w:rPr>
    </w:lvl>
  </w:abstractNum>
  <w:abstractNum w:abstractNumId="2">
    <w:nsid w:val="00000003"/>
    <w:multiLevelType w:val="singleLevel"/>
    <w:tmpl w:val="00000003"/>
    <w:name w:val="WW8Num4"/>
    <w:lvl w:ilvl="0">
      <w:start w:val="1"/>
      <w:numFmt w:val="decimal"/>
      <w:lvlText w:val="%1."/>
      <w:lvlJc w:val="left"/>
      <w:pPr>
        <w:tabs>
          <w:tab w:val="num" w:pos="780"/>
        </w:tabs>
        <w:ind w:left="780" w:hanging="360"/>
      </w:pPr>
    </w:lvl>
  </w:abstractNum>
  <w:abstractNum w:abstractNumId="3">
    <w:nsid w:val="00000004"/>
    <w:multiLevelType w:val="singleLevel"/>
    <w:tmpl w:val="00000004"/>
    <w:name w:val="WW8Num5"/>
    <w:lvl w:ilvl="0">
      <w:start w:val="2"/>
      <w:numFmt w:val="decimal"/>
      <w:lvlText w:val="%1."/>
      <w:lvlJc w:val="left"/>
      <w:pPr>
        <w:tabs>
          <w:tab w:val="num" w:pos="720"/>
        </w:tabs>
        <w:ind w:left="720" w:hanging="360"/>
      </w:p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cs="Times New Roman" w:hint="default"/>
        <w:sz w:val="24"/>
        <w:szCs w:val="24"/>
      </w:rPr>
    </w:lvl>
    <w:lvl w:ilvl="1">
      <w:start w:val="1"/>
      <w:numFmt w:val="bullet"/>
      <w:lvlText w:val=""/>
      <w:lvlJc w:val="left"/>
      <w:pPr>
        <w:tabs>
          <w:tab w:val="num" w:pos="1080"/>
        </w:tabs>
        <w:ind w:left="1080" w:hanging="360"/>
      </w:pPr>
      <w:rPr>
        <w:rFonts w:ascii="Symbol" w:hAnsi="Symbol" w:cs="Times New Roman" w:hint="default"/>
        <w:sz w:val="24"/>
        <w:szCs w:val="24"/>
      </w:rPr>
    </w:lvl>
    <w:lvl w:ilvl="2">
      <w:start w:val="1"/>
      <w:numFmt w:val="bullet"/>
      <w:lvlText w:val=""/>
      <w:lvlJc w:val="left"/>
      <w:pPr>
        <w:tabs>
          <w:tab w:val="num" w:pos="1440"/>
        </w:tabs>
        <w:ind w:left="1440" w:hanging="360"/>
      </w:pPr>
      <w:rPr>
        <w:rFonts w:ascii="Symbol" w:hAnsi="Symbol" w:cs="Times New Roman" w:hint="default"/>
        <w:sz w:val="24"/>
        <w:szCs w:val="24"/>
      </w:rPr>
    </w:lvl>
    <w:lvl w:ilvl="3">
      <w:start w:val="1"/>
      <w:numFmt w:val="bullet"/>
      <w:lvlText w:val=""/>
      <w:lvlJc w:val="left"/>
      <w:pPr>
        <w:tabs>
          <w:tab w:val="num" w:pos="1800"/>
        </w:tabs>
        <w:ind w:left="1800" w:hanging="360"/>
      </w:pPr>
      <w:rPr>
        <w:rFonts w:ascii="Symbol" w:hAnsi="Symbol" w:cs="Times New Roman" w:hint="default"/>
        <w:sz w:val="24"/>
        <w:szCs w:val="24"/>
      </w:rPr>
    </w:lvl>
    <w:lvl w:ilvl="4">
      <w:start w:val="1"/>
      <w:numFmt w:val="bullet"/>
      <w:lvlText w:val=""/>
      <w:lvlJc w:val="left"/>
      <w:pPr>
        <w:tabs>
          <w:tab w:val="num" w:pos="2160"/>
        </w:tabs>
        <w:ind w:left="2160" w:hanging="360"/>
      </w:pPr>
      <w:rPr>
        <w:rFonts w:ascii="Symbol" w:hAnsi="Symbol" w:cs="Times New Roman" w:hint="default"/>
        <w:sz w:val="24"/>
        <w:szCs w:val="24"/>
      </w:rPr>
    </w:lvl>
    <w:lvl w:ilvl="5">
      <w:start w:val="1"/>
      <w:numFmt w:val="bullet"/>
      <w:lvlText w:val=""/>
      <w:lvlJc w:val="left"/>
      <w:pPr>
        <w:tabs>
          <w:tab w:val="num" w:pos="2520"/>
        </w:tabs>
        <w:ind w:left="2520" w:hanging="360"/>
      </w:pPr>
      <w:rPr>
        <w:rFonts w:ascii="Symbol" w:hAnsi="Symbol" w:cs="Times New Roman" w:hint="default"/>
        <w:sz w:val="24"/>
        <w:szCs w:val="24"/>
      </w:rPr>
    </w:lvl>
    <w:lvl w:ilvl="6">
      <w:start w:val="1"/>
      <w:numFmt w:val="bullet"/>
      <w:lvlText w:val=""/>
      <w:lvlJc w:val="left"/>
      <w:pPr>
        <w:tabs>
          <w:tab w:val="num" w:pos="2880"/>
        </w:tabs>
        <w:ind w:left="2880" w:hanging="360"/>
      </w:pPr>
      <w:rPr>
        <w:rFonts w:ascii="Symbol" w:hAnsi="Symbol" w:cs="Times New Roman" w:hint="default"/>
        <w:sz w:val="24"/>
        <w:szCs w:val="24"/>
      </w:rPr>
    </w:lvl>
    <w:lvl w:ilvl="7">
      <w:start w:val="1"/>
      <w:numFmt w:val="bullet"/>
      <w:lvlText w:val=""/>
      <w:lvlJc w:val="left"/>
      <w:pPr>
        <w:tabs>
          <w:tab w:val="num" w:pos="3240"/>
        </w:tabs>
        <w:ind w:left="3240" w:hanging="360"/>
      </w:pPr>
      <w:rPr>
        <w:rFonts w:ascii="Symbol" w:hAnsi="Symbol" w:cs="Times New Roman" w:hint="default"/>
        <w:sz w:val="24"/>
        <w:szCs w:val="24"/>
      </w:rPr>
    </w:lvl>
    <w:lvl w:ilvl="8">
      <w:start w:val="1"/>
      <w:numFmt w:val="bullet"/>
      <w:lvlText w:val=""/>
      <w:lvlJc w:val="left"/>
      <w:pPr>
        <w:tabs>
          <w:tab w:val="num" w:pos="3600"/>
        </w:tabs>
        <w:ind w:left="3600" w:hanging="360"/>
      </w:pPr>
      <w:rPr>
        <w:rFonts w:ascii="Symbol" w:hAnsi="Symbol" w:cs="Times New Roman" w:hint="default"/>
        <w:sz w:val="24"/>
        <w:szCs w:val="24"/>
      </w:rPr>
    </w:lvl>
  </w:abstractNum>
  <w:abstractNum w:abstractNumId="5">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6"/>
  </w:num>
  <w:num w:numId="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40"/>
    <w:rsid w:val="00047A77"/>
    <w:rsid w:val="000748A8"/>
    <w:rsid w:val="000923DF"/>
    <w:rsid w:val="001364E1"/>
    <w:rsid w:val="00140EEC"/>
    <w:rsid w:val="0018187E"/>
    <w:rsid w:val="001D7C71"/>
    <w:rsid w:val="001F57F9"/>
    <w:rsid w:val="002010C9"/>
    <w:rsid w:val="00210FC9"/>
    <w:rsid w:val="0021385F"/>
    <w:rsid w:val="00240058"/>
    <w:rsid w:val="00251D01"/>
    <w:rsid w:val="00291C7C"/>
    <w:rsid w:val="002D63D0"/>
    <w:rsid w:val="0030225D"/>
    <w:rsid w:val="00303E47"/>
    <w:rsid w:val="00307F42"/>
    <w:rsid w:val="00316CD4"/>
    <w:rsid w:val="003206E3"/>
    <w:rsid w:val="00324334"/>
    <w:rsid w:val="00342F40"/>
    <w:rsid w:val="00345CDD"/>
    <w:rsid w:val="00371E6E"/>
    <w:rsid w:val="003914E8"/>
    <w:rsid w:val="003953E0"/>
    <w:rsid w:val="003A41A2"/>
    <w:rsid w:val="003D6A66"/>
    <w:rsid w:val="00413174"/>
    <w:rsid w:val="00426DDE"/>
    <w:rsid w:val="00427CFD"/>
    <w:rsid w:val="0043112C"/>
    <w:rsid w:val="00460DC2"/>
    <w:rsid w:val="00477B2A"/>
    <w:rsid w:val="004C79D7"/>
    <w:rsid w:val="004E5DE7"/>
    <w:rsid w:val="00505F5F"/>
    <w:rsid w:val="00517709"/>
    <w:rsid w:val="00532463"/>
    <w:rsid w:val="00574C07"/>
    <w:rsid w:val="005C622E"/>
    <w:rsid w:val="005E324E"/>
    <w:rsid w:val="005F6320"/>
    <w:rsid w:val="006247FC"/>
    <w:rsid w:val="00644DB3"/>
    <w:rsid w:val="006504A1"/>
    <w:rsid w:val="00654258"/>
    <w:rsid w:val="006709B5"/>
    <w:rsid w:val="006755BD"/>
    <w:rsid w:val="00677AA8"/>
    <w:rsid w:val="006841D8"/>
    <w:rsid w:val="00685AAA"/>
    <w:rsid w:val="006C5667"/>
    <w:rsid w:val="006D12A9"/>
    <w:rsid w:val="006D774D"/>
    <w:rsid w:val="006F24B2"/>
    <w:rsid w:val="00707948"/>
    <w:rsid w:val="0071522F"/>
    <w:rsid w:val="007205EC"/>
    <w:rsid w:val="00740FAF"/>
    <w:rsid w:val="007567BA"/>
    <w:rsid w:val="00773F3D"/>
    <w:rsid w:val="007864FB"/>
    <w:rsid w:val="007A357C"/>
    <w:rsid w:val="007C33E7"/>
    <w:rsid w:val="007D202B"/>
    <w:rsid w:val="007D67A8"/>
    <w:rsid w:val="007F1CA2"/>
    <w:rsid w:val="008168D2"/>
    <w:rsid w:val="00824EB6"/>
    <w:rsid w:val="00873DC0"/>
    <w:rsid w:val="00897CDA"/>
    <w:rsid w:val="008A2ABC"/>
    <w:rsid w:val="008A7B0C"/>
    <w:rsid w:val="008D7636"/>
    <w:rsid w:val="00905444"/>
    <w:rsid w:val="0091466B"/>
    <w:rsid w:val="00936EDC"/>
    <w:rsid w:val="00952211"/>
    <w:rsid w:val="00992D02"/>
    <w:rsid w:val="00996ADE"/>
    <w:rsid w:val="009B247A"/>
    <w:rsid w:val="009B4A64"/>
    <w:rsid w:val="009C7467"/>
    <w:rsid w:val="009F7F22"/>
    <w:rsid w:val="00A17116"/>
    <w:rsid w:val="00AA358A"/>
    <w:rsid w:val="00AD4A03"/>
    <w:rsid w:val="00AF1516"/>
    <w:rsid w:val="00B01C0A"/>
    <w:rsid w:val="00B33152"/>
    <w:rsid w:val="00B62FB3"/>
    <w:rsid w:val="00BA553A"/>
    <w:rsid w:val="00BC45C9"/>
    <w:rsid w:val="00BC5A33"/>
    <w:rsid w:val="00C608FE"/>
    <w:rsid w:val="00C8513B"/>
    <w:rsid w:val="00D47591"/>
    <w:rsid w:val="00D56F5A"/>
    <w:rsid w:val="00DB0E5F"/>
    <w:rsid w:val="00DB12DF"/>
    <w:rsid w:val="00E15CE3"/>
    <w:rsid w:val="00E47AE8"/>
    <w:rsid w:val="00E868CA"/>
    <w:rsid w:val="00EB6A66"/>
    <w:rsid w:val="00F155BC"/>
    <w:rsid w:val="00F35DD6"/>
    <w:rsid w:val="00F72382"/>
    <w:rsid w:val="00F905DA"/>
    <w:rsid w:val="00FA6668"/>
    <w:rsid w:val="00FB6D6D"/>
    <w:rsid w:val="00FC28D7"/>
    <w:rsid w:val="00FF4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4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342F40"/>
    <w:pPr>
      <w:keepNext/>
      <w:tabs>
        <w:tab w:val="num" w:pos="0"/>
      </w:tabs>
      <w:spacing w:before="240" w:after="60"/>
      <w:ind w:left="432" w:hanging="432"/>
      <w:outlineLvl w:val="0"/>
    </w:pPr>
    <w:rPr>
      <w:rFonts w:ascii="Arial" w:hAnsi="Arial" w:cs="Arial"/>
      <w:b/>
      <w:bCs/>
      <w:kern w:val="2"/>
      <w:sz w:val="32"/>
      <w:szCs w:val="32"/>
    </w:rPr>
  </w:style>
  <w:style w:type="paragraph" w:styleId="2">
    <w:name w:val="heading 2"/>
    <w:basedOn w:val="a"/>
    <w:next w:val="a0"/>
    <w:link w:val="20"/>
    <w:semiHidden/>
    <w:unhideWhenUsed/>
    <w:qFormat/>
    <w:rsid w:val="00342F40"/>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0"/>
    <w:link w:val="30"/>
    <w:semiHidden/>
    <w:unhideWhenUsed/>
    <w:qFormat/>
    <w:rsid w:val="00342F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link w:val="50"/>
    <w:semiHidden/>
    <w:unhideWhenUsed/>
    <w:qFormat/>
    <w:rsid w:val="00342F40"/>
    <w:pPr>
      <w:tabs>
        <w:tab w:val="num" w:pos="0"/>
      </w:tabs>
      <w:spacing w:before="240" w:after="60"/>
      <w:ind w:left="1008" w:hanging="1008"/>
      <w:outlineLvl w:val="4"/>
    </w:pPr>
    <w:rPr>
      <w:b/>
      <w:bCs/>
      <w:i/>
      <w:iCs/>
      <w:sz w:val="26"/>
      <w:szCs w:val="26"/>
    </w:rPr>
  </w:style>
  <w:style w:type="paragraph" w:styleId="9">
    <w:name w:val="heading 9"/>
    <w:basedOn w:val="a"/>
    <w:next w:val="a"/>
    <w:link w:val="90"/>
    <w:semiHidden/>
    <w:unhideWhenUsed/>
    <w:qFormat/>
    <w:rsid w:val="00342F40"/>
    <w:pPr>
      <w:tabs>
        <w:tab w:val="num" w:pos="0"/>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42F40"/>
    <w:rPr>
      <w:rFonts w:ascii="Arial" w:eastAsia="Times New Roman" w:hAnsi="Arial" w:cs="Arial"/>
      <w:b/>
      <w:bCs/>
      <w:kern w:val="2"/>
      <w:sz w:val="32"/>
      <w:szCs w:val="32"/>
      <w:lang w:eastAsia="ar-SA"/>
    </w:rPr>
  </w:style>
  <w:style w:type="character" w:customStyle="1" w:styleId="20">
    <w:name w:val="Заголовок 2 Знак"/>
    <w:basedOn w:val="a1"/>
    <w:link w:val="2"/>
    <w:semiHidden/>
    <w:rsid w:val="00342F40"/>
    <w:rPr>
      <w:rFonts w:ascii="Arial" w:eastAsia="Times New Roman" w:hAnsi="Arial" w:cs="Arial"/>
      <w:b/>
      <w:bCs/>
      <w:i/>
      <w:iCs/>
      <w:sz w:val="28"/>
      <w:szCs w:val="28"/>
      <w:lang w:eastAsia="ar-SA"/>
    </w:rPr>
  </w:style>
  <w:style w:type="character" w:customStyle="1" w:styleId="30">
    <w:name w:val="Заголовок 3 Знак"/>
    <w:basedOn w:val="a1"/>
    <w:link w:val="3"/>
    <w:semiHidden/>
    <w:rsid w:val="00342F40"/>
    <w:rPr>
      <w:rFonts w:ascii="Arial" w:eastAsia="Times New Roman" w:hAnsi="Arial" w:cs="Arial"/>
      <w:b/>
      <w:bCs/>
      <w:sz w:val="26"/>
      <w:szCs w:val="26"/>
      <w:lang w:eastAsia="ar-SA"/>
    </w:rPr>
  </w:style>
  <w:style w:type="character" w:customStyle="1" w:styleId="50">
    <w:name w:val="Заголовок 5 Знак"/>
    <w:basedOn w:val="a1"/>
    <w:link w:val="5"/>
    <w:semiHidden/>
    <w:rsid w:val="00342F40"/>
    <w:rPr>
      <w:rFonts w:ascii="Times New Roman" w:eastAsia="Times New Roman" w:hAnsi="Times New Roman" w:cs="Times New Roman"/>
      <w:b/>
      <w:bCs/>
      <w:i/>
      <w:iCs/>
      <w:sz w:val="26"/>
      <w:szCs w:val="26"/>
      <w:lang w:eastAsia="ar-SA"/>
    </w:rPr>
  </w:style>
  <w:style w:type="character" w:customStyle="1" w:styleId="90">
    <w:name w:val="Заголовок 9 Знак"/>
    <w:basedOn w:val="a1"/>
    <w:link w:val="9"/>
    <w:semiHidden/>
    <w:rsid w:val="00342F40"/>
    <w:rPr>
      <w:rFonts w:ascii="Arial" w:eastAsia="Times New Roman" w:hAnsi="Arial" w:cs="Arial"/>
      <w:lang w:eastAsia="ar-SA"/>
    </w:rPr>
  </w:style>
  <w:style w:type="character" w:styleId="a4">
    <w:name w:val="FollowedHyperlink"/>
    <w:basedOn w:val="a1"/>
    <w:uiPriority w:val="99"/>
    <w:semiHidden/>
    <w:unhideWhenUsed/>
    <w:rsid w:val="00342F40"/>
    <w:rPr>
      <w:color w:val="800080" w:themeColor="followedHyperlink"/>
      <w:u w:val="single"/>
    </w:rPr>
  </w:style>
  <w:style w:type="paragraph" w:styleId="a0">
    <w:name w:val="Body Text"/>
    <w:basedOn w:val="a"/>
    <w:link w:val="a5"/>
    <w:unhideWhenUsed/>
    <w:rsid w:val="00342F40"/>
    <w:pPr>
      <w:spacing w:before="280" w:after="280"/>
    </w:pPr>
  </w:style>
  <w:style w:type="character" w:customStyle="1" w:styleId="a5">
    <w:name w:val="Основной текст Знак"/>
    <w:basedOn w:val="a1"/>
    <w:link w:val="a0"/>
    <w:rsid w:val="00342F40"/>
    <w:rPr>
      <w:rFonts w:ascii="Times New Roman" w:eastAsia="Times New Roman" w:hAnsi="Times New Roman" w:cs="Times New Roman"/>
      <w:sz w:val="24"/>
      <w:szCs w:val="24"/>
      <w:lang w:eastAsia="ar-SA"/>
    </w:rPr>
  </w:style>
  <w:style w:type="paragraph" w:styleId="a6">
    <w:name w:val="Normal (Web)"/>
    <w:basedOn w:val="a"/>
    <w:unhideWhenUsed/>
    <w:rsid w:val="00342F40"/>
    <w:pPr>
      <w:spacing w:before="280" w:after="280"/>
    </w:pPr>
  </w:style>
  <w:style w:type="paragraph" w:styleId="11">
    <w:name w:val="index 1"/>
    <w:basedOn w:val="a"/>
    <w:next w:val="a"/>
    <w:autoRedefine/>
    <w:semiHidden/>
    <w:unhideWhenUsed/>
    <w:rsid w:val="00342F40"/>
    <w:pPr>
      <w:ind w:left="240" w:hanging="240"/>
    </w:pPr>
  </w:style>
  <w:style w:type="paragraph" w:styleId="12">
    <w:name w:val="toc 1"/>
    <w:basedOn w:val="a"/>
    <w:autoRedefine/>
    <w:semiHidden/>
    <w:unhideWhenUsed/>
    <w:rsid w:val="00342F40"/>
    <w:pPr>
      <w:spacing w:before="280" w:after="280"/>
    </w:pPr>
  </w:style>
  <w:style w:type="paragraph" w:styleId="31">
    <w:name w:val="toc 3"/>
    <w:basedOn w:val="a"/>
    <w:autoRedefine/>
    <w:semiHidden/>
    <w:unhideWhenUsed/>
    <w:rsid w:val="00342F40"/>
    <w:pPr>
      <w:spacing w:before="280" w:after="280"/>
    </w:pPr>
  </w:style>
  <w:style w:type="paragraph" w:styleId="a7">
    <w:name w:val="header"/>
    <w:basedOn w:val="a"/>
    <w:link w:val="a8"/>
    <w:semiHidden/>
    <w:unhideWhenUsed/>
    <w:rsid w:val="00342F40"/>
    <w:pPr>
      <w:tabs>
        <w:tab w:val="center" w:pos="4677"/>
        <w:tab w:val="right" w:pos="9355"/>
      </w:tabs>
    </w:pPr>
  </w:style>
  <w:style w:type="character" w:customStyle="1" w:styleId="a8">
    <w:name w:val="Верхний колонтитул Знак"/>
    <w:basedOn w:val="a1"/>
    <w:link w:val="a7"/>
    <w:semiHidden/>
    <w:rsid w:val="00342F40"/>
    <w:rPr>
      <w:rFonts w:ascii="Times New Roman" w:eastAsia="Times New Roman" w:hAnsi="Times New Roman" w:cs="Times New Roman"/>
      <w:sz w:val="24"/>
      <w:szCs w:val="24"/>
      <w:lang w:eastAsia="ar-SA"/>
    </w:rPr>
  </w:style>
  <w:style w:type="paragraph" w:styleId="a9">
    <w:name w:val="footer"/>
    <w:basedOn w:val="a"/>
    <w:link w:val="aa"/>
    <w:semiHidden/>
    <w:unhideWhenUsed/>
    <w:rsid w:val="00342F40"/>
    <w:pPr>
      <w:tabs>
        <w:tab w:val="center" w:pos="4677"/>
        <w:tab w:val="right" w:pos="9355"/>
      </w:tabs>
    </w:pPr>
  </w:style>
  <w:style w:type="character" w:customStyle="1" w:styleId="aa">
    <w:name w:val="Нижний колонтитул Знак"/>
    <w:basedOn w:val="a1"/>
    <w:link w:val="a9"/>
    <w:semiHidden/>
    <w:rsid w:val="00342F40"/>
    <w:rPr>
      <w:rFonts w:ascii="Times New Roman" w:eastAsia="Times New Roman" w:hAnsi="Times New Roman" w:cs="Times New Roman"/>
      <w:sz w:val="24"/>
      <w:szCs w:val="24"/>
      <w:lang w:eastAsia="ar-SA"/>
    </w:rPr>
  </w:style>
  <w:style w:type="paragraph" w:styleId="ab">
    <w:name w:val="index heading"/>
    <w:basedOn w:val="a"/>
    <w:next w:val="11"/>
    <w:unhideWhenUsed/>
    <w:rsid w:val="00342F40"/>
  </w:style>
  <w:style w:type="paragraph" w:styleId="ac">
    <w:name w:val="List"/>
    <w:basedOn w:val="a0"/>
    <w:semiHidden/>
    <w:unhideWhenUsed/>
    <w:rsid w:val="00342F40"/>
    <w:rPr>
      <w:rFonts w:cs="Lucida Sans"/>
    </w:rPr>
  </w:style>
  <w:style w:type="paragraph" w:styleId="ad">
    <w:name w:val="Body Text Indent"/>
    <w:basedOn w:val="a"/>
    <w:link w:val="ae"/>
    <w:semiHidden/>
    <w:unhideWhenUsed/>
    <w:rsid w:val="00342F40"/>
    <w:pPr>
      <w:spacing w:before="280" w:after="280"/>
    </w:pPr>
  </w:style>
  <w:style w:type="character" w:customStyle="1" w:styleId="ae">
    <w:name w:val="Основной текст с отступом Знак"/>
    <w:basedOn w:val="a1"/>
    <w:link w:val="ad"/>
    <w:semiHidden/>
    <w:rsid w:val="00342F40"/>
    <w:rPr>
      <w:rFonts w:ascii="Times New Roman" w:eastAsia="Times New Roman" w:hAnsi="Times New Roman" w:cs="Times New Roman"/>
      <w:sz w:val="24"/>
      <w:szCs w:val="24"/>
      <w:lang w:eastAsia="ar-SA"/>
    </w:rPr>
  </w:style>
  <w:style w:type="paragraph" w:styleId="af">
    <w:name w:val="Subtitle"/>
    <w:basedOn w:val="a"/>
    <w:next w:val="a0"/>
    <w:link w:val="af0"/>
    <w:qFormat/>
    <w:rsid w:val="00342F40"/>
    <w:pPr>
      <w:spacing w:before="280" w:after="280"/>
    </w:pPr>
  </w:style>
  <w:style w:type="character" w:customStyle="1" w:styleId="af0">
    <w:name w:val="Подзаголовок Знак"/>
    <w:basedOn w:val="a1"/>
    <w:link w:val="af"/>
    <w:rsid w:val="00342F40"/>
    <w:rPr>
      <w:rFonts w:ascii="Times New Roman" w:eastAsia="Times New Roman" w:hAnsi="Times New Roman" w:cs="Times New Roman"/>
      <w:sz w:val="24"/>
      <w:szCs w:val="24"/>
      <w:lang w:eastAsia="ar-SA"/>
    </w:rPr>
  </w:style>
  <w:style w:type="paragraph" w:styleId="af1">
    <w:name w:val="Balloon Text"/>
    <w:basedOn w:val="a"/>
    <w:link w:val="af2"/>
    <w:semiHidden/>
    <w:unhideWhenUsed/>
    <w:rsid w:val="00342F40"/>
    <w:rPr>
      <w:rFonts w:ascii="Tahoma" w:hAnsi="Tahoma" w:cs="Tahoma"/>
      <w:sz w:val="16"/>
      <w:szCs w:val="16"/>
    </w:rPr>
  </w:style>
  <w:style w:type="character" w:customStyle="1" w:styleId="af2">
    <w:name w:val="Текст выноски Знак"/>
    <w:basedOn w:val="a1"/>
    <w:link w:val="af1"/>
    <w:semiHidden/>
    <w:rsid w:val="00342F40"/>
    <w:rPr>
      <w:rFonts w:ascii="Tahoma" w:eastAsia="Times New Roman" w:hAnsi="Tahoma" w:cs="Tahoma"/>
      <w:sz w:val="16"/>
      <w:szCs w:val="16"/>
      <w:lang w:eastAsia="ar-SA"/>
    </w:rPr>
  </w:style>
  <w:style w:type="paragraph" w:customStyle="1" w:styleId="af3">
    <w:name w:val="Заголовок"/>
    <w:basedOn w:val="a"/>
    <w:next w:val="a0"/>
    <w:rsid w:val="00342F40"/>
    <w:pPr>
      <w:keepNext/>
      <w:spacing w:before="240" w:after="120"/>
    </w:pPr>
    <w:rPr>
      <w:rFonts w:ascii="Arial" w:eastAsia="Microsoft YaHei" w:hAnsi="Arial" w:cs="Lucida Sans"/>
      <w:sz w:val="28"/>
      <w:szCs w:val="28"/>
    </w:rPr>
  </w:style>
  <w:style w:type="paragraph" w:customStyle="1" w:styleId="21">
    <w:name w:val="Название2"/>
    <w:basedOn w:val="a"/>
    <w:rsid w:val="00342F40"/>
    <w:pPr>
      <w:suppressLineNumbers/>
      <w:spacing w:before="120" w:after="120"/>
    </w:pPr>
    <w:rPr>
      <w:rFonts w:cs="Mangal"/>
      <w:i/>
      <w:iCs/>
    </w:rPr>
  </w:style>
  <w:style w:type="paragraph" w:customStyle="1" w:styleId="22">
    <w:name w:val="Указатель2"/>
    <w:basedOn w:val="a"/>
    <w:rsid w:val="00342F40"/>
    <w:pPr>
      <w:suppressLineNumbers/>
    </w:pPr>
    <w:rPr>
      <w:rFonts w:cs="Mangal"/>
    </w:rPr>
  </w:style>
  <w:style w:type="paragraph" w:customStyle="1" w:styleId="13">
    <w:name w:val="Название1"/>
    <w:basedOn w:val="a"/>
    <w:rsid w:val="00342F40"/>
    <w:pPr>
      <w:suppressLineNumbers/>
      <w:spacing w:before="120" w:after="120"/>
    </w:pPr>
    <w:rPr>
      <w:rFonts w:cs="Lucida Sans"/>
      <w:i/>
      <w:iCs/>
    </w:rPr>
  </w:style>
  <w:style w:type="paragraph" w:customStyle="1" w:styleId="14">
    <w:name w:val="Указатель1"/>
    <w:basedOn w:val="a"/>
    <w:rsid w:val="00342F40"/>
    <w:pPr>
      <w:suppressLineNumbers/>
    </w:pPr>
    <w:rPr>
      <w:rFonts w:cs="Lucida Sans"/>
    </w:rPr>
  </w:style>
  <w:style w:type="paragraph" w:customStyle="1" w:styleId="210">
    <w:name w:val="Основной текст 21"/>
    <w:basedOn w:val="a"/>
    <w:rsid w:val="00342F40"/>
    <w:pPr>
      <w:spacing w:before="280" w:after="280"/>
    </w:pPr>
  </w:style>
  <w:style w:type="paragraph" w:customStyle="1" w:styleId="211">
    <w:name w:val="Основной текст с отступом 21"/>
    <w:basedOn w:val="a"/>
    <w:rsid w:val="00342F40"/>
    <w:pPr>
      <w:spacing w:before="280" w:after="280"/>
    </w:pPr>
  </w:style>
  <w:style w:type="paragraph" w:customStyle="1" w:styleId="report">
    <w:name w:val="report"/>
    <w:basedOn w:val="a"/>
    <w:rsid w:val="00342F40"/>
    <w:pPr>
      <w:spacing w:before="280" w:after="280"/>
    </w:pPr>
  </w:style>
  <w:style w:type="paragraph" w:customStyle="1" w:styleId="af4">
    <w:name w:val="a"/>
    <w:basedOn w:val="a"/>
    <w:rsid w:val="00342F40"/>
    <w:pPr>
      <w:spacing w:before="280" w:after="280"/>
    </w:pPr>
  </w:style>
  <w:style w:type="paragraph" w:customStyle="1" w:styleId="ConsPlusNormal">
    <w:name w:val="ConsPlusNormal"/>
    <w:rsid w:val="00342F4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5">
    <w:name w:val="Содержимое таблицы"/>
    <w:basedOn w:val="a"/>
    <w:rsid w:val="00342F40"/>
    <w:pPr>
      <w:suppressLineNumbers/>
    </w:pPr>
  </w:style>
  <w:style w:type="paragraph" w:customStyle="1" w:styleId="af6">
    <w:name w:val="Заголовок таблицы"/>
    <w:basedOn w:val="af5"/>
    <w:rsid w:val="00342F40"/>
    <w:pPr>
      <w:jc w:val="center"/>
    </w:pPr>
    <w:rPr>
      <w:b/>
      <w:bCs/>
    </w:rPr>
  </w:style>
  <w:style w:type="paragraph" w:customStyle="1" w:styleId="af7">
    <w:name w:val="Содержимое врезки"/>
    <w:basedOn w:val="a0"/>
    <w:rsid w:val="00342F40"/>
  </w:style>
  <w:style w:type="paragraph" w:customStyle="1" w:styleId="ConsPlusDocList">
    <w:name w:val="ConsPlusDocList"/>
    <w:next w:val="a"/>
    <w:rsid w:val="00342F40"/>
    <w:pPr>
      <w:widowControl w:val="0"/>
      <w:suppressAutoHyphens/>
      <w:autoSpaceDE w:val="0"/>
      <w:spacing w:after="0" w:line="240" w:lineRule="auto"/>
    </w:pPr>
    <w:rPr>
      <w:rFonts w:ascii="Arial" w:eastAsia="Arial" w:hAnsi="Arial" w:cs="Arial"/>
      <w:sz w:val="20"/>
      <w:szCs w:val="20"/>
      <w:lang w:eastAsia="zh-CN" w:bidi="hi-IN"/>
    </w:rPr>
  </w:style>
  <w:style w:type="character" w:customStyle="1" w:styleId="WW8Num1z0">
    <w:name w:val="WW8Num1z0"/>
    <w:rsid w:val="00342F40"/>
  </w:style>
  <w:style w:type="character" w:customStyle="1" w:styleId="WW8Num1z1">
    <w:name w:val="WW8Num1z1"/>
    <w:rsid w:val="00342F40"/>
  </w:style>
  <w:style w:type="character" w:customStyle="1" w:styleId="WW8Num1z2">
    <w:name w:val="WW8Num1z2"/>
    <w:rsid w:val="00342F40"/>
  </w:style>
  <w:style w:type="character" w:customStyle="1" w:styleId="WW8Num1z3">
    <w:name w:val="WW8Num1z3"/>
    <w:rsid w:val="00342F40"/>
  </w:style>
  <w:style w:type="character" w:customStyle="1" w:styleId="WW8Num1z4">
    <w:name w:val="WW8Num1z4"/>
    <w:rsid w:val="00342F40"/>
  </w:style>
  <w:style w:type="character" w:customStyle="1" w:styleId="WW8Num1z5">
    <w:name w:val="WW8Num1z5"/>
    <w:rsid w:val="00342F40"/>
  </w:style>
  <w:style w:type="character" w:customStyle="1" w:styleId="WW8Num1z6">
    <w:name w:val="WW8Num1z6"/>
    <w:rsid w:val="00342F40"/>
  </w:style>
  <w:style w:type="character" w:customStyle="1" w:styleId="WW8Num1z7">
    <w:name w:val="WW8Num1z7"/>
    <w:rsid w:val="00342F40"/>
  </w:style>
  <w:style w:type="character" w:customStyle="1" w:styleId="WW8Num1z8">
    <w:name w:val="WW8Num1z8"/>
    <w:rsid w:val="00342F40"/>
  </w:style>
  <w:style w:type="character" w:customStyle="1" w:styleId="WW8Num2z0">
    <w:name w:val="WW8Num2z0"/>
    <w:rsid w:val="00342F40"/>
    <w:rPr>
      <w:rFonts w:ascii="Symbol" w:hAnsi="Symbol" w:cs="Symbol" w:hint="default"/>
      <w:color w:val="auto"/>
      <w:sz w:val="16"/>
      <w:szCs w:val="16"/>
    </w:rPr>
  </w:style>
  <w:style w:type="character" w:customStyle="1" w:styleId="WW8Num3z0">
    <w:name w:val="WW8Num3z0"/>
    <w:rsid w:val="00342F40"/>
    <w:rPr>
      <w:sz w:val="24"/>
    </w:rPr>
  </w:style>
  <w:style w:type="character" w:customStyle="1" w:styleId="WW8Num4z0">
    <w:name w:val="WW8Num4z0"/>
    <w:rsid w:val="00342F40"/>
  </w:style>
  <w:style w:type="character" w:customStyle="1" w:styleId="WW8Num5z0">
    <w:name w:val="WW8Num5z0"/>
    <w:rsid w:val="00342F40"/>
  </w:style>
  <w:style w:type="character" w:customStyle="1" w:styleId="WW8Num6z0">
    <w:name w:val="WW8Num6z0"/>
    <w:rsid w:val="00342F40"/>
    <w:rPr>
      <w:sz w:val="28"/>
      <w:szCs w:val="28"/>
    </w:rPr>
  </w:style>
  <w:style w:type="character" w:customStyle="1" w:styleId="WW8Num7z0">
    <w:name w:val="WW8Num7z0"/>
    <w:rsid w:val="00342F40"/>
    <w:rPr>
      <w:rFonts w:ascii="Times New Roman" w:hAnsi="Times New Roman" w:cs="Times New Roman" w:hint="default"/>
      <w:sz w:val="24"/>
      <w:szCs w:val="24"/>
    </w:rPr>
  </w:style>
  <w:style w:type="character" w:customStyle="1" w:styleId="WW8Num8z0">
    <w:name w:val="WW8Num8z0"/>
    <w:rsid w:val="00342F40"/>
  </w:style>
  <w:style w:type="character" w:customStyle="1" w:styleId="WW8Num8z1">
    <w:name w:val="WW8Num8z1"/>
    <w:rsid w:val="00342F40"/>
    <w:rPr>
      <w:rFonts w:ascii="Times New Roman" w:hAnsi="Times New Roman" w:cs="Times New Roman" w:hint="default"/>
      <w:sz w:val="24"/>
      <w:szCs w:val="24"/>
      <w:shd w:val="clear" w:color="auto" w:fill="FF6600"/>
    </w:rPr>
  </w:style>
  <w:style w:type="character" w:customStyle="1" w:styleId="WW8Num8z2">
    <w:name w:val="WW8Num8z2"/>
    <w:rsid w:val="00342F40"/>
  </w:style>
  <w:style w:type="character" w:customStyle="1" w:styleId="WW8Num8z3">
    <w:name w:val="WW8Num8z3"/>
    <w:rsid w:val="00342F40"/>
  </w:style>
  <w:style w:type="character" w:customStyle="1" w:styleId="WW8Num8z4">
    <w:name w:val="WW8Num8z4"/>
    <w:rsid w:val="00342F40"/>
  </w:style>
  <w:style w:type="character" w:customStyle="1" w:styleId="WW8Num8z5">
    <w:name w:val="WW8Num8z5"/>
    <w:rsid w:val="00342F40"/>
  </w:style>
  <w:style w:type="character" w:customStyle="1" w:styleId="WW8Num8z6">
    <w:name w:val="WW8Num8z6"/>
    <w:rsid w:val="00342F40"/>
  </w:style>
  <w:style w:type="character" w:customStyle="1" w:styleId="WW8Num8z7">
    <w:name w:val="WW8Num8z7"/>
    <w:rsid w:val="00342F40"/>
  </w:style>
  <w:style w:type="character" w:customStyle="1" w:styleId="WW8Num8z8">
    <w:name w:val="WW8Num8z8"/>
    <w:rsid w:val="00342F40"/>
  </w:style>
  <w:style w:type="character" w:customStyle="1" w:styleId="WW8Num9z0">
    <w:name w:val="WW8Num9z0"/>
    <w:rsid w:val="00342F40"/>
  </w:style>
  <w:style w:type="character" w:customStyle="1" w:styleId="WW8Num9z1">
    <w:name w:val="WW8Num9z1"/>
    <w:rsid w:val="00342F40"/>
  </w:style>
  <w:style w:type="character" w:customStyle="1" w:styleId="WW8Num9z2">
    <w:name w:val="WW8Num9z2"/>
    <w:rsid w:val="00342F40"/>
  </w:style>
  <w:style w:type="character" w:customStyle="1" w:styleId="WW8Num9z3">
    <w:name w:val="WW8Num9z3"/>
    <w:rsid w:val="00342F40"/>
  </w:style>
  <w:style w:type="character" w:customStyle="1" w:styleId="WW8Num9z4">
    <w:name w:val="WW8Num9z4"/>
    <w:rsid w:val="00342F40"/>
  </w:style>
  <w:style w:type="character" w:customStyle="1" w:styleId="WW8Num9z5">
    <w:name w:val="WW8Num9z5"/>
    <w:rsid w:val="00342F40"/>
  </w:style>
  <w:style w:type="character" w:customStyle="1" w:styleId="WW8Num9z6">
    <w:name w:val="WW8Num9z6"/>
    <w:rsid w:val="00342F40"/>
  </w:style>
  <w:style w:type="character" w:customStyle="1" w:styleId="WW8Num9z7">
    <w:name w:val="WW8Num9z7"/>
    <w:rsid w:val="00342F40"/>
  </w:style>
  <w:style w:type="character" w:customStyle="1" w:styleId="WW8Num9z8">
    <w:name w:val="WW8Num9z8"/>
    <w:rsid w:val="00342F40"/>
  </w:style>
  <w:style w:type="character" w:customStyle="1" w:styleId="23">
    <w:name w:val="Основной шрифт абзаца2"/>
    <w:rsid w:val="00342F40"/>
  </w:style>
  <w:style w:type="character" w:customStyle="1" w:styleId="WW8Num3z1">
    <w:name w:val="WW8Num3z1"/>
    <w:rsid w:val="00342F40"/>
  </w:style>
  <w:style w:type="character" w:customStyle="1" w:styleId="WW8Num3z2">
    <w:name w:val="WW8Num3z2"/>
    <w:rsid w:val="00342F40"/>
  </w:style>
  <w:style w:type="character" w:customStyle="1" w:styleId="WW8Num3z3">
    <w:name w:val="WW8Num3z3"/>
    <w:rsid w:val="00342F40"/>
  </w:style>
  <w:style w:type="character" w:customStyle="1" w:styleId="WW8Num3z4">
    <w:name w:val="WW8Num3z4"/>
    <w:rsid w:val="00342F40"/>
  </w:style>
  <w:style w:type="character" w:customStyle="1" w:styleId="WW8Num3z5">
    <w:name w:val="WW8Num3z5"/>
    <w:rsid w:val="00342F40"/>
  </w:style>
  <w:style w:type="character" w:customStyle="1" w:styleId="WW8Num3z6">
    <w:name w:val="WW8Num3z6"/>
    <w:rsid w:val="00342F40"/>
  </w:style>
  <w:style w:type="character" w:customStyle="1" w:styleId="WW8Num3z7">
    <w:name w:val="WW8Num3z7"/>
    <w:rsid w:val="00342F40"/>
  </w:style>
  <w:style w:type="character" w:customStyle="1" w:styleId="WW8Num3z8">
    <w:name w:val="WW8Num3z8"/>
    <w:rsid w:val="00342F40"/>
  </w:style>
  <w:style w:type="character" w:customStyle="1" w:styleId="WW8Num4z1">
    <w:name w:val="WW8Num4z1"/>
    <w:rsid w:val="00342F40"/>
  </w:style>
  <w:style w:type="character" w:customStyle="1" w:styleId="WW8Num4z2">
    <w:name w:val="WW8Num4z2"/>
    <w:rsid w:val="00342F40"/>
  </w:style>
  <w:style w:type="character" w:customStyle="1" w:styleId="WW8Num4z3">
    <w:name w:val="WW8Num4z3"/>
    <w:rsid w:val="00342F40"/>
  </w:style>
  <w:style w:type="character" w:customStyle="1" w:styleId="WW8Num4z4">
    <w:name w:val="WW8Num4z4"/>
    <w:rsid w:val="00342F40"/>
  </w:style>
  <w:style w:type="character" w:customStyle="1" w:styleId="WW8Num4z5">
    <w:name w:val="WW8Num4z5"/>
    <w:rsid w:val="00342F40"/>
  </w:style>
  <w:style w:type="character" w:customStyle="1" w:styleId="WW8Num4z6">
    <w:name w:val="WW8Num4z6"/>
    <w:rsid w:val="00342F40"/>
  </w:style>
  <w:style w:type="character" w:customStyle="1" w:styleId="WW8Num4z7">
    <w:name w:val="WW8Num4z7"/>
    <w:rsid w:val="00342F40"/>
  </w:style>
  <w:style w:type="character" w:customStyle="1" w:styleId="WW8Num4z8">
    <w:name w:val="WW8Num4z8"/>
    <w:rsid w:val="00342F40"/>
  </w:style>
  <w:style w:type="character" w:customStyle="1" w:styleId="WW8Num5z1">
    <w:name w:val="WW8Num5z1"/>
    <w:rsid w:val="00342F40"/>
  </w:style>
  <w:style w:type="character" w:customStyle="1" w:styleId="WW8Num5z2">
    <w:name w:val="WW8Num5z2"/>
    <w:rsid w:val="00342F40"/>
  </w:style>
  <w:style w:type="character" w:customStyle="1" w:styleId="WW8Num5z3">
    <w:name w:val="WW8Num5z3"/>
    <w:rsid w:val="00342F40"/>
  </w:style>
  <w:style w:type="character" w:customStyle="1" w:styleId="WW8Num5z4">
    <w:name w:val="WW8Num5z4"/>
    <w:rsid w:val="00342F40"/>
  </w:style>
  <w:style w:type="character" w:customStyle="1" w:styleId="WW8Num5z5">
    <w:name w:val="WW8Num5z5"/>
    <w:rsid w:val="00342F40"/>
  </w:style>
  <w:style w:type="character" w:customStyle="1" w:styleId="WW8Num5z6">
    <w:name w:val="WW8Num5z6"/>
    <w:rsid w:val="00342F40"/>
  </w:style>
  <w:style w:type="character" w:customStyle="1" w:styleId="WW8Num5z7">
    <w:name w:val="WW8Num5z7"/>
    <w:rsid w:val="00342F40"/>
  </w:style>
  <w:style w:type="character" w:customStyle="1" w:styleId="WW8Num5z8">
    <w:name w:val="WW8Num5z8"/>
    <w:rsid w:val="00342F40"/>
  </w:style>
  <w:style w:type="character" w:customStyle="1" w:styleId="WW8Num6z1">
    <w:name w:val="WW8Num6z1"/>
    <w:rsid w:val="00342F40"/>
  </w:style>
  <w:style w:type="character" w:customStyle="1" w:styleId="WW8Num6z2">
    <w:name w:val="WW8Num6z2"/>
    <w:rsid w:val="00342F40"/>
  </w:style>
  <w:style w:type="character" w:customStyle="1" w:styleId="WW8Num6z3">
    <w:name w:val="WW8Num6z3"/>
    <w:rsid w:val="00342F40"/>
  </w:style>
  <w:style w:type="character" w:customStyle="1" w:styleId="WW8Num6z4">
    <w:name w:val="WW8Num6z4"/>
    <w:rsid w:val="00342F40"/>
  </w:style>
  <w:style w:type="character" w:customStyle="1" w:styleId="WW8Num6z5">
    <w:name w:val="WW8Num6z5"/>
    <w:rsid w:val="00342F40"/>
  </w:style>
  <w:style w:type="character" w:customStyle="1" w:styleId="WW8Num6z6">
    <w:name w:val="WW8Num6z6"/>
    <w:rsid w:val="00342F40"/>
  </w:style>
  <w:style w:type="character" w:customStyle="1" w:styleId="WW8Num6z7">
    <w:name w:val="WW8Num6z7"/>
    <w:rsid w:val="00342F40"/>
  </w:style>
  <w:style w:type="character" w:customStyle="1" w:styleId="WW8Num6z8">
    <w:name w:val="WW8Num6z8"/>
    <w:rsid w:val="00342F40"/>
  </w:style>
  <w:style w:type="character" w:customStyle="1" w:styleId="15">
    <w:name w:val="Основной шрифт абзаца1"/>
    <w:rsid w:val="00342F40"/>
  </w:style>
  <w:style w:type="character" w:customStyle="1" w:styleId="af8">
    <w:name w:val="Маркеры списка"/>
    <w:rsid w:val="00342F40"/>
    <w:rPr>
      <w:rFonts w:ascii="OpenSymbol" w:eastAsia="OpenSymbol" w:hAnsi="OpenSymbol" w:cs="OpenSymbol" w:hint="eastAsia"/>
    </w:rPr>
  </w:style>
  <w:style w:type="character" w:customStyle="1" w:styleId="af9">
    <w:name w:val="Символ нумерации"/>
    <w:rsid w:val="00342F40"/>
  </w:style>
  <w:style w:type="paragraph" w:styleId="z-">
    <w:name w:val="HTML Bottom of Form"/>
    <w:basedOn w:val="a"/>
    <w:next w:val="a"/>
    <w:link w:val="z-0"/>
    <w:hidden/>
    <w:semiHidden/>
    <w:unhideWhenUsed/>
    <w:rsid w:val="00342F40"/>
    <w:pPr>
      <w:pBdr>
        <w:top w:val="single" w:sz="6" w:space="1" w:color="auto"/>
      </w:pBdr>
      <w:jc w:val="center"/>
    </w:pPr>
    <w:rPr>
      <w:rFonts w:ascii="Arial" w:hAnsi="Arial" w:cs="Arial"/>
      <w:vanish/>
      <w:sz w:val="16"/>
      <w:szCs w:val="16"/>
    </w:rPr>
  </w:style>
  <w:style w:type="character" w:customStyle="1" w:styleId="z-0">
    <w:name w:val="z-Конец формы Знак"/>
    <w:basedOn w:val="a1"/>
    <w:link w:val="z-"/>
    <w:semiHidden/>
    <w:rsid w:val="00342F40"/>
    <w:rPr>
      <w:rFonts w:ascii="Arial" w:eastAsia="Times New Roman" w:hAnsi="Arial" w:cs="Arial"/>
      <w:vanish/>
      <w:sz w:val="16"/>
      <w:szCs w:val="16"/>
      <w:lang w:eastAsia="ar-SA"/>
    </w:rPr>
  </w:style>
  <w:style w:type="table" w:styleId="afa">
    <w:name w:val="Table Grid"/>
    <w:basedOn w:val="a2"/>
    <w:rsid w:val="00342F4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15"/>
    <w:semiHidden/>
    <w:unhideWhenUsed/>
    <w:rsid w:val="00342F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F4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342F40"/>
    <w:pPr>
      <w:keepNext/>
      <w:tabs>
        <w:tab w:val="num" w:pos="0"/>
      </w:tabs>
      <w:spacing w:before="240" w:after="60"/>
      <w:ind w:left="432" w:hanging="432"/>
      <w:outlineLvl w:val="0"/>
    </w:pPr>
    <w:rPr>
      <w:rFonts w:ascii="Arial" w:hAnsi="Arial" w:cs="Arial"/>
      <w:b/>
      <w:bCs/>
      <w:kern w:val="2"/>
      <w:sz w:val="32"/>
      <w:szCs w:val="32"/>
    </w:rPr>
  </w:style>
  <w:style w:type="paragraph" w:styleId="2">
    <w:name w:val="heading 2"/>
    <w:basedOn w:val="a"/>
    <w:next w:val="a0"/>
    <w:link w:val="20"/>
    <w:semiHidden/>
    <w:unhideWhenUsed/>
    <w:qFormat/>
    <w:rsid w:val="00342F40"/>
    <w:pPr>
      <w:keepNext/>
      <w:tabs>
        <w:tab w:val="num" w:pos="0"/>
      </w:tabs>
      <w:spacing w:before="240" w:after="60"/>
      <w:ind w:left="576" w:hanging="576"/>
      <w:outlineLvl w:val="1"/>
    </w:pPr>
    <w:rPr>
      <w:rFonts w:ascii="Arial" w:hAnsi="Arial" w:cs="Arial"/>
      <w:b/>
      <w:bCs/>
      <w:i/>
      <w:iCs/>
      <w:sz w:val="28"/>
      <w:szCs w:val="28"/>
    </w:rPr>
  </w:style>
  <w:style w:type="paragraph" w:styleId="3">
    <w:name w:val="heading 3"/>
    <w:basedOn w:val="a"/>
    <w:next w:val="a0"/>
    <w:link w:val="30"/>
    <w:semiHidden/>
    <w:unhideWhenUsed/>
    <w:qFormat/>
    <w:rsid w:val="00342F40"/>
    <w:pPr>
      <w:keepNext/>
      <w:tabs>
        <w:tab w:val="num" w:pos="0"/>
      </w:tabs>
      <w:spacing w:before="240" w:after="60"/>
      <w:ind w:left="720" w:hanging="720"/>
      <w:outlineLvl w:val="2"/>
    </w:pPr>
    <w:rPr>
      <w:rFonts w:ascii="Arial" w:hAnsi="Arial" w:cs="Arial"/>
      <w:b/>
      <w:bCs/>
      <w:sz w:val="26"/>
      <w:szCs w:val="26"/>
    </w:rPr>
  </w:style>
  <w:style w:type="paragraph" w:styleId="5">
    <w:name w:val="heading 5"/>
    <w:basedOn w:val="a"/>
    <w:next w:val="a"/>
    <w:link w:val="50"/>
    <w:semiHidden/>
    <w:unhideWhenUsed/>
    <w:qFormat/>
    <w:rsid w:val="00342F40"/>
    <w:pPr>
      <w:tabs>
        <w:tab w:val="num" w:pos="0"/>
      </w:tabs>
      <w:spacing w:before="240" w:after="60"/>
      <w:ind w:left="1008" w:hanging="1008"/>
      <w:outlineLvl w:val="4"/>
    </w:pPr>
    <w:rPr>
      <w:b/>
      <w:bCs/>
      <w:i/>
      <w:iCs/>
      <w:sz w:val="26"/>
      <w:szCs w:val="26"/>
    </w:rPr>
  </w:style>
  <w:style w:type="paragraph" w:styleId="9">
    <w:name w:val="heading 9"/>
    <w:basedOn w:val="a"/>
    <w:next w:val="a"/>
    <w:link w:val="90"/>
    <w:semiHidden/>
    <w:unhideWhenUsed/>
    <w:qFormat/>
    <w:rsid w:val="00342F40"/>
    <w:pPr>
      <w:tabs>
        <w:tab w:val="num" w:pos="0"/>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42F40"/>
    <w:rPr>
      <w:rFonts w:ascii="Arial" w:eastAsia="Times New Roman" w:hAnsi="Arial" w:cs="Arial"/>
      <w:b/>
      <w:bCs/>
      <w:kern w:val="2"/>
      <w:sz w:val="32"/>
      <w:szCs w:val="32"/>
      <w:lang w:eastAsia="ar-SA"/>
    </w:rPr>
  </w:style>
  <w:style w:type="character" w:customStyle="1" w:styleId="20">
    <w:name w:val="Заголовок 2 Знак"/>
    <w:basedOn w:val="a1"/>
    <w:link w:val="2"/>
    <w:semiHidden/>
    <w:rsid w:val="00342F40"/>
    <w:rPr>
      <w:rFonts w:ascii="Arial" w:eastAsia="Times New Roman" w:hAnsi="Arial" w:cs="Arial"/>
      <w:b/>
      <w:bCs/>
      <w:i/>
      <w:iCs/>
      <w:sz w:val="28"/>
      <w:szCs w:val="28"/>
      <w:lang w:eastAsia="ar-SA"/>
    </w:rPr>
  </w:style>
  <w:style w:type="character" w:customStyle="1" w:styleId="30">
    <w:name w:val="Заголовок 3 Знак"/>
    <w:basedOn w:val="a1"/>
    <w:link w:val="3"/>
    <w:semiHidden/>
    <w:rsid w:val="00342F40"/>
    <w:rPr>
      <w:rFonts w:ascii="Arial" w:eastAsia="Times New Roman" w:hAnsi="Arial" w:cs="Arial"/>
      <w:b/>
      <w:bCs/>
      <w:sz w:val="26"/>
      <w:szCs w:val="26"/>
      <w:lang w:eastAsia="ar-SA"/>
    </w:rPr>
  </w:style>
  <w:style w:type="character" w:customStyle="1" w:styleId="50">
    <w:name w:val="Заголовок 5 Знак"/>
    <w:basedOn w:val="a1"/>
    <w:link w:val="5"/>
    <w:semiHidden/>
    <w:rsid w:val="00342F40"/>
    <w:rPr>
      <w:rFonts w:ascii="Times New Roman" w:eastAsia="Times New Roman" w:hAnsi="Times New Roman" w:cs="Times New Roman"/>
      <w:b/>
      <w:bCs/>
      <w:i/>
      <w:iCs/>
      <w:sz w:val="26"/>
      <w:szCs w:val="26"/>
      <w:lang w:eastAsia="ar-SA"/>
    </w:rPr>
  </w:style>
  <w:style w:type="character" w:customStyle="1" w:styleId="90">
    <w:name w:val="Заголовок 9 Знак"/>
    <w:basedOn w:val="a1"/>
    <w:link w:val="9"/>
    <w:semiHidden/>
    <w:rsid w:val="00342F40"/>
    <w:rPr>
      <w:rFonts w:ascii="Arial" w:eastAsia="Times New Roman" w:hAnsi="Arial" w:cs="Arial"/>
      <w:lang w:eastAsia="ar-SA"/>
    </w:rPr>
  </w:style>
  <w:style w:type="character" w:styleId="a4">
    <w:name w:val="FollowedHyperlink"/>
    <w:basedOn w:val="a1"/>
    <w:uiPriority w:val="99"/>
    <w:semiHidden/>
    <w:unhideWhenUsed/>
    <w:rsid w:val="00342F40"/>
    <w:rPr>
      <w:color w:val="800080" w:themeColor="followedHyperlink"/>
      <w:u w:val="single"/>
    </w:rPr>
  </w:style>
  <w:style w:type="paragraph" w:styleId="a0">
    <w:name w:val="Body Text"/>
    <w:basedOn w:val="a"/>
    <w:link w:val="a5"/>
    <w:unhideWhenUsed/>
    <w:rsid w:val="00342F40"/>
    <w:pPr>
      <w:spacing w:before="280" w:after="280"/>
    </w:pPr>
  </w:style>
  <w:style w:type="character" w:customStyle="1" w:styleId="a5">
    <w:name w:val="Основной текст Знак"/>
    <w:basedOn w:val="a1"/>
    <w:link w:val="a0"/>
    <w:rsid w:val="00342F40"/>
    <w:rPr>
      <w:rFonts w:ascii="Times New Roman" w:eastAsia="Times New Roman" w:hAnsi="Times New Roman" w:cs="Times New Roman"/>
      <w:sz w:val="24"/>
      <w:szCs w:val="24"/>
      <w:lang w:eastAsia="ar-SA"/>
    </w:rPr>
  </w:style>
  <w:style w:type="paragraph" w:styleId="a6">
    <w:name w:val="Normal (Web)"/>
    <w:basedOn w:val="a"/>
    <w:unhideWhenUsed/>
    <w:rsid w:val="00342F40"/>
    <w:pPr>
      <w:spacing w:before="280" w:after="280"/>
    </w:pPr>
  </w:style>
  <w:style w:type="paragraph" w:styleId="11">
    <w:name w:val="index 1"/>
    <w:basedOn w:val="a"/>
    <w:next w:val="a"/>
    <w:autoRedefine/>
    <w:semiHidden/>
    <w:unhideWhenUsed/>
    <w:rsid w:val="00342F40"/>
    <w:pPr>
      <w:ind w:left="240" w:hanging="240"/>
    </w:pPr>
  </w:style>
  <w:style w:type="paragraph" w:styleId="12">
    <w:name w:val="toc 1"/>
    <w:basedOn w:val="a"/>
    <w:autoRedefine/>
    <w:semiHidden/>
    <w:unhideWhenUsed/>
    <w:rsid w:val="00342F40"/>
    <w:pPr>
      <w:spacing w:before="280" w:after="280"/>
    </w:pPr>
  </w:style>
  <w:style w:type="paragraph" w:styleId="31">
    <w:name w:val="toc 3"/>
    <w:basedOn w:val="a"/>
    <w:autoRedefine/>
    <w:semiHidden/>
    <w:unhideWhenUsed/>
    <w:rsid w:val="00342F40"/>
    <w:pPr>
      <w:spacing w:before="280" w:after="280"/>
    </w:pPr>
  </w:style>
  <w:style w:type="paragraph" w:styleId="a7">
    <w:name w:val="header"/>
    <w:basedOn w:val="a"/>
    <w:link w:val="a8"/>
    <w:semiHidden/>
    <w:unhideWhenUsed/>
    <w:rsid w:val="00342F40"/>
    <w:pPr>
      <w:tabs>
        <w:tab w:val="center" w:pos="4677"/>
        <w:tab w:val="right" w:pos="9355"/>
      </w:tabs>
    </w:pPr>
  </w:style>
  <w:style w:type="character" w:customStyle="1" w:styleId="a8">
    <w:name w:val="Верхний колонтитул Знак"/>
    <w:basedOn w:val="a1"/>
    <w:link w:val="a7"/>
    <w:semiHidden/>
    <w:rsid w:val="00342F40"/>
    <w:rPr>
      <w:rFonts w:ascii="Times New Roman" w:eastAsia="Times New Roman" w:hAnsi="Times New Roman" w:cs="Times New Roman"/>
      <w:sz w:val="24"/>
      <w:szCs w:val="24"/>
      <w:lang w:eastAsia="ar-SA"/>
    </w:rPr>
  </w:style>
  <w:style w:type="paragraph" w:styleId="a9">
    <w:name w:val="footer"/>
    <w:basedOn w:val="a"/>
    <w:link w:val="aa"/>
    <w:semiHidden/>
    <w:unhideWhenUsed/>
    <w:rsid w:val="00342F40"/>
    <w:pPr>
      <w:tabs>
        <w:tab w:val="center" w:pos="4677"/>
        <w:tab w:val="right" w:pos="9355"/>
      </w:tabs>
    </w:pPr>
  </w:style>
  <w:style w:type="character" w:customStyle="1" w:styleId="aa">
    <w:name w:val="Нижний колонтитул Знак"/>
    <w:basedOn w:val="a1"/>
    <w:link w:val="a9"/>
    <w:semiHidden/>
    <w:rsid w:val="00342F40"/>
    <w:rPr>
      <w:rFonts w:ascii="Times New Roman" w:eastAsia="Times New Roman" w:hAnsi="Times New Roman" w:cs="Times New Roman"/>
      <w:sz w:val="24"/>
      <w:szCs w:val="24"/>
      <w:lang w:eastAsia="ar-SA"/>
    </w:rPr>
  </w:style>
  <w:style w:type="paragraph" w:styleId="ab">
    <w:name w:val="index heading"/>
    <w:basedOn w:val="a"/>
    <w:next w:val="11"/>
    <w:unhideWhenUsed/>
    <w:rsid w:val="00342F40"/>
  </w:style>
  <w:style w:type="paragraph" w:styleId="ac">
    <w:name w:val="List"/>
    <w:basedOn w:val="a0"/>
    <w:semiHidden/>
    <w:unhideWhenUsed/>
    <w:rsid w:val="00342F40"/>
    <w:rPr>
      <w:rFonts w:cs="Lucida Sans"/>
    </w:rPr>
  </w:style>
  <w:style w:type="paragraph" w:styleId="ad">
    <w:name w:val="Body Text Indent"/>
    <w:basedOn w:val="a"/>
    <w:link w:val="ae"/>
    <w:semiHidden/>
    <w:unhideWhenUsed/>
    <w:rsid w:val="00342F40"/>
    <w:pPr>
      <w:spacing w:before="280" w:after="280"/>
    </w:pPr>
  </w:style>
  <w:style w:type="character" w:customStyle="1" w:styleId="ae">
    <w:name w:val="Основной текст с отступом Знак"/>
    <w:basedOn w:val="a1"/>
    <w:link w:val="ad"/>
    <w:semiHidden/>
    <w:rsid w:val="00342F40"/>
    <w:rPr>
      <w:rFonts w:ascii="Times New Roman" w:eastAsia="Times New Roman" w:hAnsi="Times New Roman" w:cs="Times New Roman"/>
      <w:sz w:val="24"/>
      <w:szCs w:val="24"/>
      <w:lang w:eastAsia="ar-SA"/>
    </w:rPr>
  </w:style>
  <w:style w:type="paragraph" w:styleId="af">
    <w:name w:val="Subtitle"/>
    <w:basedOn w:val="a"/>
    <w:next w:val="a0"/>
    <w:link w:val="af0"/>
    <w:qFormat/>
    <w:rsid w:val="00342F40"/>
    <w:pPr>
      <w:spacing w:before="280" w:after="280"/>
    </w:pPr>
  </w:style>
  <w:style w:type="character" w:customStyle="1" w:styleId="af0">
    <w:name w:val="Подзаголовок Знак"/>
    <w:basedOn w:val="a1"/>
    <w:link w:val="af"/>
    <w:rsid w:val="00342F40"/>
    <w:rPr>
      <w:rFonts w:ascii="Times New Roman" w:eastAsia="Times New Roman" w:hAnsi="Times New Roman" w:cs="Times New Roman"/>
      <w:sz w:val="24"/>
      <w:szCs w:val="24"/>
      <w:lang w:eastAsia="ar-SA"/>
    </w:rPr>
  </w:style>
  <w:style w:type="paragraph" w:styleId="af1">
    <w:name w:val="Balloon Text"/>
    <w:basedOn w:val="a"/>
    <w:link w:val="af2"/>
    <w:semiHidden/>
    <w:unhideWhenUsed/>
    <w:rsid w:val="00342F40"/>
    <w:rPr>
      <w:rFonts w:ascii="Tahoma" w:hAnsi="Tahoma" w:cs="Tahoma"/>
      <w:sz w:val="16"/>
      <w:szCs w:val="16"/>
    </w:rPr>
  </w:style>
  <w:style w:type="character" w:customStyle="1" w:styleId="af2">
    <w:name w:val="Текст выноски Знак"/>
    <w:basedOn w:val="a1"/>
    <w:link w:val="af1"/>
    <w:semiHidden/>
    <w:rsid w:val="00342F40"/>
    <w:rPr>
      <w:rFonts w:ascii="Tahoma" w:eastAsia="Times New Roman" w:hAnsi="Tahoma" w:cs="Tahoma"/>
      <w:sz w:val="16"/>
      <w:szCs w:val="16"/>
      <w:lang w:eastAsia="ar-SA"/>
    </w:rPr>
  </w:style>
  <w:style w:type="paragraph" w:customStyle="1" w:styleId="af3">
    <w:name w:val="Заголовок"/>
    <w:basedOn w:val="a"/>
    <w:next w:val="a0"/>
    <w:rsid w:val="00342F40"/>
    <w:pPr>
      <w:keepNext/>
      <w:spacing w:before="240" w:after="120"/>
    </w:pPr>
    <w:rPr>
      <w:rFonts w:ascii="Arial" w:eastAsia="Microsoft YaHei" w:hAnsi="Arial" w:cs="Lucida Sans"/>
      <w:sz w:val="28"/>
      <w:szCs w:val="28"/>
    </w:rPr>
  </w:style>
  <w:style w:type="paragraph" w:customStyle="1" w:styleId="21">
    <w:name w:val="Название2"/>
    <w:basedOn w:val="a"/>
    <w:rsid w:val="00342F40"/>
    <w:pPr>
      <w:suppressLineNumbers/>
      <w:spacing w:before="120" w:after="120"/>
    </w:pPr>
    <w:rPr>
      <w:rFonts w:cs="Mangal"/>
      <w:i/>
      <w:iCs/>
    </w:rPr>
  </w:style>
  <w:style w:type="paragraph" w:customStyle="1" w:styleId="22">
    <w:name w:val="Указатель2"/>
    <w:basedOn w:val="a"/>
    <w:rsid w:val="00342F40"/>
    <w:pPr>
      <w:suppressLineNumbers/>
    </w:pPr>
    <w:rPr>
      <w:rFonts w:cs="Mangal"/>
    </w:rPr>
  </w:style>
  <w:style w:type="paragraph" w:customStyle="1" w:styleId="13">
    <w:name w:val="Название1"/>
    <w:basedOn w:val="a"/>
    <w:rsid w:val="00342F40"/>
    <w:pPr>
      <w:suppressLineNumbers/>
      <w:spacing w:before="120" w:after="120"/>
    </w:pPr>
    <w:rPr>
      <w:rFonts w:cs="Lucida Sans"/>
      <w:i/>
      <w:iCs/>
    </w:rPr>
  </w:style>
  <w:style w:type="paragraph" w:customStyle="1" w:styleId="14">
    <w:name w:val="Указатель1"/>
    <w:basedOn w:val="a"/>
    <w:rsid w:val="00342F40"/>
    <w:pPr>
      <w:suppressLineNumbers/>
    </w:pPr>
    <w:rPr>
      <w:rFonts w:cs="Lucida Sans"/>
    </w:rPr>
  </w:style>
  <w:style w:type="paragraph" w:customStyle="1" w:styleId="210">
    <w:name w:val="Основной текст 21"/>
    <w:basedOn w:val="a"/>
    <w:rsid w:val="00342F40"/>
    <w:pPr>
      <w:spacing w:before="280" w:after="280"/>
    </w:pPr>
  </w:style>
  <w:style w:type="paragraph" w:customStyle="1" w:styleId="211">
    <w:name w:val="Основной текст с отступом 21"/>
    <w:basedOn w:val="a"/>
    <w:rsid w:val="00342F40"/>
    <w:pPr>
      <w:spacing w:before="280" w:after="280"/>
    </w:pPr>
  </w:style>
  <w:style w:type="paragraph" w:customStyle="1" w:styleId="report">
    <w:name w:val="report"/>
    <w:basedOn w:val="a"/>
    <w:rsid w:val="00342F40"/>
    <w:pPr>
      <w:spacing w:before="280" w:after="280"/>
    </w:pPr>
  </w:style>
  <w:style w:type="paragraph" w:customStyle="1" w:styleId="af4">
    <w:name w:val="a"/>
    <w:basedOn w:val="a"/>
    <w:rsid w:val="00342F40"/>
    <w:pPr>
      <w:spacing w:before="280" w:after="280"/>
    </w:pPr>
  </w:style>
  <w:style w:type="paragraph" w:customStyle="1" w:styleId="ConsPlusNormal">
    <w:name w:val="ConsPlusNormal"/>
    <w:rsid w:val="00342F4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5">
    <w:name w:val="Содержимое таблицы"/>
    <w:basedOn w:val="a"/>
    <w:rsid w:val="00342F40"/>
    <w:pPr>
      <w:suppressLineNumbers/>
    </w:pPr>
  </w:style>
  <w:style w:type="paragraph" w:customStyle="1" w:styleId="af6">
    <w:name w:val="Заголовок таблицы"/>
    <w:basedOn w:val="af5"/>
    <w:rsid w:val="00342F40"/>
    <w:pPr>
      <w:jc w:val="center"/>
    </w:pPr>
    <w:rPr>
      <w:b/>
      <w:bCs/>
    </w:rPr>
  </w:style>
  <w:style w:type="paragraph" w:customStyle="1" w:styleId="af7">
    <w:name w:val="Содержимое врезки"/>
    <w:basedOn w:val="a0"/>
    <w:rsid w:val="00342F40"/>
  </w:style>
  <w:style w:type="paragraph" w:customStyle="1" w:styleId="ConsPlusDocList">
    <w:name w:val="ConsPlusDocList"/>
    <w:next w:val="a"/>
    <w:rsid w:val="00342F40"/>
    <w:pPr>
      <w:widowControl w:val="0"/>
      <w:suppressAutoHyphens/>
      <w:autoSpaceDE w:val="0"/>
      <w:spacing w:after="0" w:line="240" w:lineRule="auto"/>
    </w:pPr>
    <w:rPr>
      <w:rFonts w:ascii="Arial" w:eastAsia="Arial" w:hAnsi="Arial" w:cs="Arial"/>
      <w:sz w:val="20"/>
      <w:szCs w:val="20"/>
      <w:lang w:eastAsia="zh-CN" w:bidi="hi-IN"/>
    </w:rPr>
  </w:style>
  <w:style w:type="character" w:customStyle="1" w:styleId="WW8Num1z0">
    <w:name w:val="WW8Num1z0"/>
    <w:rsid w:val="00342F40"/>
  </w:style>
  <w:style w:type="character" w:customStyle="1" w:styleId="WW8Num1z1">
    <w:name w:val="WW8Num1z1"/>
    <w:rsid w:val="00342F40"/>
  </w:style>
  <w:style w:type="character" w:customStyle="1" w:styleId="WW8Num1z2">
    <w:name w:val="WW8Num1z2"/>
    <w:rsid w:val="00342F40"/>
  </w:style>
  <w:style w:type="character" w:customStyle="1" w:styleId="WW8Num1z3">
    <w:name w:val="WW8Num1z3"/>
    <w:rsid w:val="00342F40"/>
  </w:style>
  <w:style w:type="character" w:customStyle="1" w:styleId="WW8Num1z4">
    <w:name w:val="WW8Num1z4"/>
    <w:rsid w:val="00342F40"/>
  </w:style>
  <w:style w:type="character" w:customStyle="1" w:styleId="WW8Num1z5">
    <w:name w:val="WW8Num1z5"/>
    <w:rsid w:val="00342F40"/>
  </w:style>
  <w:style w:type="character" w:customStyle="1" w:styleId="WW8Num1z6">
    <w:name w:val="WW8Num1z6"/>
    <w:rsid w:val="00342F40"/>
  </w:style>
  <w:style w:type="character" w:customStyle="1" w:styleId="WW8Num1z7">
    <w:name w:val="WW8Num1z7"/>
    <w:rsid w:val="00342F40"/>
  </w:style>
  <w:style w:type="character" w:customStyle="1" w:styleId="WW8Num1z8">
    <w:name w:val="WW8Num1z8"/>
    <w:rsid w:val="00342F40"/>
  </w:style>
  <w:style w:type="character" w:customStyle="1" w:styleId="WW8Num2z0">
    <w:name w:val="WW8Num2z0"/>
    <w:rsid w:val="00342F40"/>
    <w:rPr>
      <w:rFonts w:ascii="Symbol" w:hAnsi="Symbol" w:cs="Symbol" w:hint="default"/>
      <w:color w:val="auto"/>
      <w:sz w:val="16"/>
      <w:szCs w:val="16"/>
    </w:rPr>
  </w:style>
  <w:style w:type="character" w:customStyle="1" w:styleId="WW8Num3z0">
    <w:name w:val="WW8Num3z0"/>
    <w:rsid w:val="00342F40"/>
    <w:rPr>
      <w:sz w:val="24"/>
    </w:rPr>
  </w:style>
  <w:style w:type="character" w:customStyle="1" w:styleId="WW8Num4z0">
    <w:name w:val="WW8Num4z0"/>
    <w:rsid w:val="00342F40"/>
  </w:style>
  <w:style w:type="character" w:customStyle="1" w:styleId="WW8Num5z0">
    <w:name w:val="WW8Num5z0"/>
    <w:rsid w:val="00342F40"/>
  </w:style>
  <w:style w:type="character" w:customStyle="1" w:styleId="WW8Num6z0">
    <w:name w:val="WW8Num6z0"/>
    <w:rsid w:val="00342F40"/>
    <w:rPr>
      <w:sz w:val="28"/>
      <w:szCs w:val="28"/>
    </w:rPr>
  </w:style>
  <w:style w:type="character" w:customStyle="1" w:styleId="WW8Num7z0">
    <w:name w:val="WW8Num7z0"/>
    <w:rsid w:val="00342F40"/>
    <w:rPr>
      <w:rFonts w:ascii="Times New Roman" w:hAnsi="Times New Roman" w:cs="Times New Roman" w:hint="default"/>
      <w:sz w:val="24"/>
      <w:szCs w:val="24"/>
    </w:rPr>
  </w:style>
  <w:style w:type="character" w:customStyle="1" w:styleId="WW8Num8z0">
    <w:name w:val="WW8Num8z0"/>
    <w:rsid w:val="00342F40"/>
  </w:style>
  <w:style w:type="character" w:customStyle="1" w:styleId="WW8Num8z1">
    <w:name w:val="WW8Num8z1"/>
    <w:rsid w:val="00342F40"/>
    <w:rPr>
      <w:rFonts w:ascii="Times New Roman" w:hAnsi="Times New Roman" w:cs="Times New Roman" w:hint="default"/>
      <w:sz w:val="24"/>
      <w:szCs w:val="24"/>
      <w:shd w:val="clear" w:color="auto" w:fill="FF6600"/>
    </w:rPr>
  </w:style>
  <w:style w:type="character" w:customStyle="1" w:styleId="WW8Num8z2">
    <w:name w:val="WW8Num8z2"/>
    <w:rsid w:val="00342F40"/>
  </w:style>
  <w:style w:type="character" w:customStyle="1" w:styleId="WW8Num8z3">
    <w:name w:val="WW8Num8z3"/>
    <w:rsid w:val="00342F40"/>
  </w:style>
  <w:style w:type="character" w:customStyle="1" w:styleId="WW8Num8z4">
    <w:name w:val="WW8Num8z4"/>
    <w:rsid w:val="00342F40"/>
  </w:style>
  <w:style w:type="character" w:customStyle="1" w:styleId="WW8Num8z5">
    <w:name w:val="WW8Num8z5"/>
    <w:rsid w:val="00342F40"/>
  </w:style>
  <w:style w:type="character" w:customStyle="1" w:styleId="WW8Num8z6">
    <w:name w:val="WW8Num8z6"/>
    <w:rsid w:val="00342F40"/>
  </w:style>
  <w:style w:type="character" w:customStyle="1" w:styleId="WW8Num8z7">
    <w:name w:val="WW8Num8z7"/>
    <w:rsid w:val="00342F40"/>
  </w:style>
  <w:style w:type="character" w:customStyle="1" w:styleId="WW8Num8z8">
    <w:name w:val="WW8Num8z8"/>
    <w:rsid w:val="00342F40"/>
  </w:style>
  <w:style w:type="character" w:customStyle="1" w:styleId="WW8Num9z0">
    <w:name w:val="WW8Num9z0"/>
    <w:rsid w:val="00342F40"/>
  </w:style>
  <w:style w:type="character" w:customStyle="1" w:styleId="WW8Num9z1">
    <w:name w:val="WW8Num9z1"/>
    <w:rsid w:val="00342F40"/>
  </w:style>
  <w:style w:type="character" w:customStyle="1" w:styleId="WW8Num9z2">
    <w:name w:val="WW8Num9z2"/>
    <w:rsid w:val="00342F40"/>
  </w:style>
  <w:style w:type="character" w:customStyle="1" w:styleId="WW8Num9z3">
    <w:name w:val="WW8Num9z3"/>
    <w:rsid w:val="00342F40"/>
  </w:style>
  <w:style w:type="character" w:customStyle="1" w:styleId="WW8Num9z4">
    <w:name w:val="WW8Num9z4"/>
    <w:rsid w:val="00342F40"/>
  </w:style>
  <w:style w:type="character" w:customStyle="1" w:styleId="WW8Num9z5">
    <w:name w:val="WW8Num9z5"/>
    <w:rsid w:val="00342F40"/>
  </w:style>
  <w:style w:type="character" w:customStyle="1" w:styleId="WW8Num9z6">
    <w:name w:val="WW8Num9z6"/>
    <w:rsid w:val="00342F40"/>
  </w:style>
  <w:style w:type="character" w:customStyle="1" w:styleId="WW8Num9z7">
    <w:name w:val="WW8Num9z7"/>
    <w:rsid w:val="00342F40"/>
  </w:style>
  <w:style w:type="character" w:customStyle="1" w:styleId="WW8Num9z8">
    <w:name w:val="WW8Num9z8"/>
    <w:rsid w:val="00342F40"/>
  </w:style>
  <w:style w:type="character" w:customStyle="1" w:styleId="23">
    <w:name w:val="Основной шрифт абзаца2"/>
    <w:rsid w:val="00342F40"/>
  </w:style>
  <w:style w:type="character" w:customStyle="1" w:styleId="WW8Num3z1">
    <w:name w:val="WW8Num3z1"/>
    <w:rsid w:val="00342F40"/>
  </w:style>
  <w:style w:type="character" w:customStyle="1" w:styleId="WW8Num3z2">
    <w:name w:val="WW8Num3z2"/>
    <w:rsid w:val="00342F40"/>
  </w:style>
  <w:style w:type="character" w:customStyle="1" w:styleId="WW8Num3z3">
    <w:name w:val="WW8Num3z3"/>
    <w:rsid w:val="00342F40"/>
  </w:style>
  <w:style w:type="character" w:customStyle="1" w:styleId="WW8Num3z4">
    <w:name w:val="WW8Num3z4"/>
    <w:rsid w:val="00342F40"/>
  </w:style>
  <w:style w:type="character" w:customStyle="1" w:styleId="WW8Num3z5">
    <w:name w:val="WW8Num3z5"/>
    <w:rsid w:val="00342F40"/>
  </w:style>
  <w:style w:type="character" w:customStyle="1" w:styleId="WW8Num3z6">
    <w:name w:val="WW8Num3z6"/>
    <w:rsid w:val="00342F40"/>
  </w:style>
  <w:style w:type="character" w:customStyle="1" w:styleId="WW8Num3z7">
    <w:name w:val="WW8Num3z7"/>
    <w:rsid w:val="00342F40"/>
  </w:style>
  <w:style w:type="character" w:customStyle="1" w:styleId="WW8Num3z8">
    <w:name w:val="WW8Num3z8"/>
    <w:rsid w:val="00342F40"/>
  </w:style>
  <w:style w:type="character" w:customStyle="1" w:styleId="WW8Num4z1">
    <w:name w:val="WW8Num4z1"/>
    <w:rsid w:val="00342F40"/>
  </w:style>
  <w:style w:type="character" w:customStyle="1" w:styleId="WW8Num4z2">
    <w:name w:val="WW8Num4z2"/>
    <w:rsid w:val="00342F40"/>
  </w:style>
  <w:style w:type="character" w:customStyle="1" w:styleId="WW8Num4z3">
    <w:name w:val="WW8Num4z3"/>
    <w:rsid w:val="00342F40"/>
  </w:style>
  <w:style w:type="character" w:customStyle="1" w:styleId="WW8Num4z4">
    <w:name w:val="WW8Num4z4"/>
    <w:rsid w:val="00342F40"/>
  </w:style>
  <w:style w:type="character" w:customStyle="1" w:styleId="WW8Num4z5">
    <w:name w:val="WW8Num4z5"/>
    <w:rsid w:val="00342F40"/>
  </w:style>
  <w:style w:type="character" w:customStyle="1" w:styleId="WW8Num4z6">
    <w:name w:val="WW8Num4z6"/>
    <w:rsid w:val="00342F40"/>
  </w:style>
  <w:style w:type="character" w:customStyle="1" w:styleId="WW8Num4z7">
    <w:name w:val="WW8Num4z7"/>
    <w:rsid w:val="00342F40"/>
  </w:style>
  <w:style w:type="character" w:customStyle="1" w:styleId="WW8Num4z8">
    <w:name w:val="WW8Num4z8"/>
    <w:rsid w:val="00342F40"/>
  </w:style>
  <w:style w:type="character" w:customStyle="1" w:styleId="WW8Num5z1">
    <w:name w:val="WW8Num5z1"/>
    <w:rsid w:val="00342F40"/>
  </w:style>
  <w:style w:type="character" w:customStyle="1" w:styleId="WW8Num5z2">
    <w:name w:val="WW8Num5z2"/>
    <w:rsid w:val="00342F40"/>
  </w:style>
  <w:style w:type="character" w:customStyle="1" w:styleId="WW8Num5z3">
    <w:name w:val="WW8Num5z3"/>
    <w:rsid w:val="00342F40"/>
  </w:style>
  <w:style w:type="character" w:customStyle="1" w:styleId="WW8Num5z4">
    <w:name w:val="WW8Num5z4"/>
    <w:rsid w:val="00342F40"/>
  </w:style>
  <w:style w:type="character" w:customStyle="1" w:styleId="WW8Num5z5">
    <w:name w:val="WW8Num5z5"/>
    <w:rsid w:val="00342F40"/>
  </w:style>
  <w:style w:type="character" w:customStyle="1" w:styleId="WW8Num5z6">
    <w:name w:val="WW8Num5z6"/>
    <w:rsid w:val="00342F40"/>
  </w:style>
  <w:style w:type="character" w:customStyle="1" w:styleId="WW8Num5z7">
    <w:name w:val="WW8Num5z7"/>
    <w:rsid w:val="00342F40"/>
  </w:style>
  <w:style w:type="character" w:customStyle="1" w:styleId="WW8Num5z8">
    <w:name w:val="WW8Num5z8"/>
    <w:rsid w:val="00342F40"/>
  </w:style>
  <w:style w:type="character" w:customStyle="1" w:styleId="WW8Num6z1">
    <w:name w:val="WW8Num6z1"/>
    <w:rsid w:val="00342F40"/>
  </w:style>
  <w:style w:type="character" w:customStyle="1" w:styleId="WW8Num6z2">
    <w:name w:val="WW8Num6z2"/>
    <w:rsid w:val="00342F40"/>
  </w:style>
  <w:style w:type="character" w:customStyle="1" w:styleId="WW8Num6z3">
    <w:name w:val="WW8Num6z3"/>
    <w:rsid w:val="00342F40"/>
  </w:style>
  <w:style w:type="character" w:customStyle="1" w:styleId="WW8Num6z4">
    <w:name w:val="WW8Num6z4"/>
    <w:rsid w:val="00342F40"/>
  </w:style>
  <w:style w:type="character" w:customStyle="1" w:styleId="WW8Num6z5">
    <w:name w:val="WW8Num6z5"/>
    <w:rsid w:val="00342F40"/>
  </w:style>
  <w:style w:type="character" w:customStyle="1" w:styleId="WW8Num6z6">
    <w:name w:val="WW8Num6z6"/>
    <w:rsid w:val="00342F40"/>
  </w:style>
  <w:style w:type="character" w:customStyle="1" w:styleId="WW8Num6z7">
    <w:name w:val="WW8Num6z7"/>
    <w:rsid w:val="00342F40"/>
  </w:style>
  <w:style w:type="character" w:customStyle="1" w:styleId="WW8Num6z8">
    <w:name w:val="WW8Num6z8"/>
    <w:rsid w:val="00342F40"/>
  </w:style>
  <w:style w:type="character" w:customStyle="1" w:styleId="15">
    <w:name w:val="Основной шрифт абзаца1"/>
    <w:rsid w:val="00342F40"/>
  </w:style>
  <w:style w:type="character" w:customStyle="1" w:styleId="af8">
    <w:name w:val="Маркеры списка"/>
    <w:rsid w:val="00342F40"/>
    <w:rPr>
      <w:rFonts w:ascii="OpenSymbol" w:eastAsia="OpenSymbol" w:hAnsi="OpenSymbol" w:cs="OpenSymbol" w:hint="eastAsia"/>
    </w:rPr>
  </w:style>
  <w:style w:type="character" w:customStyle="1" w:styleId="af9">
    <w:name w:val="Символ нумерации"/>
    <w:rsid w:val="00342F40"/>
  </w:style>
  <w:style w:type="paragraph" w:styleId="z-">
    <w:name w:val="HTML Bottom of Form"/>
    <w:basedOn w:val="a"/>
    <w:next w:val="a"/>
    <w:link w:val="z-0"/>
    <w:hidden/>
    <w:semiHidden/>
    <w:unhideWhenUsed/>
    <w:rsid w:val="00342F40"/>
    <w:pPr>
      <w:pBdr>
        <w:top w:val="single" w:sz="6" w:space="1" w:color="auto"/>
      </w:pBdr>
      <w:jc w:val="center"/>
    </w:pPr>
    <w:rPr>
      <w:rFonts w:ascii="Arial" w:hAnsi="Arial" w:cs="Arial"/>
      <w:vanish/>
      <w:sz w:val="16"/>
      <w:szCs w:val="16"/>
    </w:rPr>
  </w:style>
  <w:style w:type="character" w:customStyle="1" w:styleId="z-0">
    <w:name w:val="z-Конец формы Знак"/>
    <w:basedOn w:val="a1"/>
    <w:link w:val="z-"/>
    <w:semiHidden/>
    <w:rsid w:val="00342F40"/>
    <w:rPr>
      <w:rFonts w:ascii="Arial" w:eastAsia="Times New Roman" w:hAnsi="Arial" w:cs="Arial"/>
      <w:vanish/>
      <w:sz w:val="16"/>
      <w:szCs w:val="16"/>
      <w:lang w:eastAsia="ar-SA"/>
    </w:rPr>
  </w:style>
  <w:style w:type="table" w:styleId="afa">
    <w:name w:val="Table Grid"/>
    <w:basedOn w:val="a2"/>
    <w:rsid w:val="00342F4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15"/>
    <w:semiHidden/>
    <w:unhideWhenUsed/>
    <w:rsid w:val="00342F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667674">
      <w:bodyDiv w:val="1"/>
      <w:marLeft w:val="0"/>
      <w:marRight w:val="0"/>
      <w:marTop w:val="0"/>
      <w:marBottom w:val="0"/>
      <w:divBdr>
        <w:top w:val="none" w:sz="0" w:space="0" w:color="auto"/>
        <w:left w:val="none" w:sz="0" w:space="0" w:color="auto"/>
        <w:bottom w:val="none" w:sz="0" w:space="0" w:color="auto"/>
        <w:right w:val="none" w:sz="0" w:space="0" w:color="auto"/>
      </w:divBdr>
    </w:div>
    <w:div w:id="152810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27</Pages>
  <Words>8904</Words>
  <Characters>50755</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KURKINO</dc:creator>
  <cp:lastModifiedBy>KURKINO</cp:lastModifiedBy>
  <cp:revision>15</cp:revision>
  <dcterms:created xsi:type="dcterms:W3CDTF">2023-03-15T05:30:00Z</dcterms:created>
  <dcterms:modified xsi:type="dcterms:W3CDTF">2023-04-28T05:27:00Z</dcterms:modified>
</cp:coreProperties>
</file>